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06" w:rsidRPr="00894606" w:rsidRDefault="00894606" w:rsidP="00894606">
      <w:pPr>
        <w:suppressAutoHyphens/>
        <w:spacing w:after="0" w:line="240" w:lineRule="auto"/>
        <w:rPr>
          <w:rFonts w:ascii="Times New Roman" w:eastAsia="Times New Roman" w:hAnsi="Times New Roman" w:cs="Times New Roman"/>
          <w:b/>
          <w:sz w:val="24"/>
          <w:lang w:eastAsia="ar-SA"/>
        </w:rPr>
      </w:pPr>
    </w:p>
    <w:p w:rsidR="009B1E50" w:rsidRPr="00CA2B01" w:rsidRDefault="004839B2" w:rsidP="009B1E50">
      <w:pPr>
        <w:widowControl w:val="0"/>
        <w:autoSpaceDE w:val="0"/>
        <w:autoSpaceDN w:val="0"/>
        <w:adjustRightInd w:val="0"/>
        <w:spacing w:after="0" w:line="240" w:lineRule="auto"/>
        <w:jc w:val="both"/>
        <w:rPr>
          <w:rFonts w:ascii="Times New Roman" w:eastAsia="Courier New" w:hAnsi="Times New Roman" w:cs="Times New Roman"/>
          <w:b/>
          <w:color w:val="000000"/>
          <w:sz w:val="28"/>
          <w:szCs w:val="28"/>
          <w:lang w:eastAsia="ru-RU"/>
        </w:rPr>
      </w:pPr>
      <w:r>
        <w:rPr>
          <w:noProof/>
          <w:lang w:eastAsia="ru-RU"/>
        </w:rPr>
        <w:lastRenderedPageBreak/>
        <w:drawing>
          <wp:inline distT="0" distB="0" distL="0" distR="0">
            <wp:extent cx="9251950" cy="6740848"/>
            <wp:effectExtent l="0" t="0" r="6350" b="3175"/>
            <wp:docPr id="1" name="Рисунок 1" descr="C:\Users\Директор\AppData\Local\Microsoft\Windows\Temporary Internet Files\Content.Word\б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AppData\Local\Microsoft\Windows\Temporary Internet Files\Content.Word\б7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40848"/>
                    </a:xfrm>
                    <a:prstGeom prst="rect">
                      <a:avLst/>
                    </a:prstGeom>
                    <a:noFill/>
                    <a:ln>
                      <a:noFill/>
                    </a:ln>
                  </pic:spPr>
                </pic:pic>
              </a:graphicData>
            </a:graphic>
          </wp:inline>
        </w:drawing>
      </w:r>
      <w:bookmarkStart w:id="0" w:name="_GoBack"/>
      <w:bookmarkEnd w:id="0"/>
    </w:p>
    <w:p w:rsidR="009B1E50" w:rsidRDefault="009B1E50" w:rsidP="009B1E50">
      <w:pPr>
        <w:suppressAutoHyphens/>
        <w:spacing w:after="0" w:line="240" w:lineRule="auto"/>
        <w:jc w:val="center"/>
        <w:rPr>
          <w:rFonts w:ascii="Times New Roman" w:eastAsia="Times New Roman" w:hAnsi="Times New Roman" w:cs="Times New Roman"/>
          <w:b/>
          <w:sz w:val="24"/>
          <w:lang w:eastAsia="ar-SA"/>
        </w:rPr>
      </w:pPr>
    </w:p>
    <w:p w:rsidR="009B1E50" w:rsidRPr="00894606" w:rsidRDefault="009B1E50" w:rsidP="009B1E50">
      <w:pPr>
        <w:suppressAutoHyphens/>
        <w:spacing w:after="0" w:line="240" w:lineRule="auto"/>
        <w:jc w:val="center"/>
        <w:rPr>
          <w:rFonts w:ascii="Times New Roman" w:eastAsia="Times New Roman" w:hAnsi="Times New Roman" w:cs="Times New Roman"/>
          <w:b/>
          <w:sz w:val="24"/>
          <w:lang w:eastAsia="ar-SA"/>
        </w:rPr>
      </w:pPr>
      <w:r>
        <w:rPr>
          <w:rFonts w:ascii="Times New Roman" w:eastAsia="Times New Roman" w:hAnsi="Times New Roman" w:cs="Times New Roman"/>
          <w:b/>
          <w:sz w:val="24"/>
          <w:lang w:eastAsia="ar-SA"/>
        </w:rPr>
        <w:t>Планируемые результаты обучения биологии 7 класс</w:t>
      </w:r>
    </w:p>
    <w:p w:rsidR="009B1E50" w:rsidRPr="00894606" w:rsidRDefault="009B1E50" w:rsidP="009B1E50">
      <w:pPr>
        <w:suppressAutoHyphens/>
        <w:spacing w:after="0" w:line="240" w:lineRule="auto"/>
        <w:rPr>
          <w:rFonts w:ascii="Times New Roman" w:eastAsia="Times New Roman" w:hAnsi="Times New Roman" w:cs="Times New Roman"/>
          <w:b/>
          <w:sz w:val="24"/>
          <w:lang w:eastAsia="ar-SA"/>
        </w:rPr>
      </w:pPr>
    </w:p>
    <w:p w:rsidR="009B1E50" w:rsidRPr="00894606" w:rsidRDefault="009B1E50" w:rsidP="009B1E50">
      <w:pPr>
        <w:suppressAutoHyphens/>
        <w:spacing w:after="0" w:line="240" w:lineRule="auto"/>
        <w:ind w:left="360"/>
        <w:rPr>
          <w:rFonts w:ascii="Times New Roman" w:eastAsia="Times New Roman" w:hAnsi="Times New Roman" w:cs="Times New Roman"/>
          <w:b/>
          <w:sz w:val="28"/>
          <w:szCs w:val="28"/>
          <w:lang w:eastAsia="ar-SA"/>
        </w:rPr>
      </w:pPr>
      <w:r w:rsidRPr="00894606">
        <w:rPr>
          <w:rFonts w:ascii="Times New Roman" w:eastAsia="Times New Roman" w:hAnsi="Times New Roman" w:cs="Times New Roman"/>
          <w:b/>
          <w:sz w:val="28"/>
          <w:szCs w:val="28"/>
          <w:lang w:eastAsia="ar-SA"/>
        </w:rPr>
        <w:t xml:space="preserve">Введение </w:t>
      </w:r>
    </w:p>
    <w:p w:rsidR="009B1E50" w:rsidRPr="00894606" w:rsidRDefault="009B1E50" w:rsidP="009B1E50">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1. Личностные результаты:</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испытывать любовь к природе, чувства уважения к ученым, изучающим животный мир, и эстетические чувства от общения с животными;</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признавать право каждого на собственное мнение;</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формировать эмоционально-положительное отношение сверстников к себе через глубокое знание зоологической науки;</w:t>
      </w:r>
    </w:p>
    <w:p w:rsidR="009B1E50" w:rsidRPr="00894606" w:rsidRDefault="009B1E50" w:rsidP="009B1E50">
      <w:pPr>
        <w:suppressAutoHyphens/>
        <w:spacing w:after="0" w:line="240" w:lineRule="auto"/>
        <w:jc w:val="both"/>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 xml:space="preserve">2. </w:t>
      </w:r>
      <w:proofErr w:type="spellStart"/>
      <w:r w:rsidRPr="00894606">
        <w:rPr>
          <w:rFonts w:ascii="Times New Roman" w:eastAsia="Times New Roman" w:hAnsi="Times New Roman" w:cs="Times New Roman"/>
          <w:b/>
          <w:lang w:eastAsia="ar-SA"/>
        </w:rPr>
        <w:t>Метапредметные</w:t>
      </w:r>
      <w:proofErr w:type="spellEnd"/>
      <w:r w:rsidRPr="00894606">
        <w:rPr>
          <w:rFonts w:ascii="Times New Roman" w:eastAsia="Times New Roman" w:hAnsi="Times New Roman" w:cs="Times New Roman"/>
          <w:b/>
          <w:lang w:eastAsia="ar-SA"/>
        </w:rPr>
        <w:t xml:space="preserve"> результаты</w:t>
      </w:r>
    </w:p>
    <w:p w:rsidR="009B1E50" w:rsidRPr="00894606" w:rsidRDefault="009B1E50" w:rsidP="009B1E50">
      <w:pPr>
        <w:widowControl w:val="0"/>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894606">
        <w:rPr>
          <w:rFonts w:ascii="Times New Roman" w:eastAsia="Times New Roman" w:hAnsi="Times New Roman" w:cs="Times New Roman"/>
          <w:i/>
          <w:iCs/>
          <w:lang w:eastAsia="ar-SA"/>
        </w:rPr>
        <w:t>Учащиеся научатся</w:t>
      </w:r>
      <w:r w:rsidRPr="00894606">
        <w:rPr>
          <w:rFonts w:ascii="Times New Roman" w:eastAsia="Times New Roman" w:hAnsi="Times New Roman" w:cs="Times New Roman"/>
          <w:lang w:eastAsia="ar-SA"/>
        </w:rPr>
        <w:t>:</w:t>
      </w:r>
    </w:p>
    <w:p w:rsidR="009B1E50" w:rsidRPr="00894606" w:rsidRDefault="009B1E50" w:rsidP="009B1E50">
      <w:pPr>
        <w:overflowPunct w:val="0"/>
        <w:autoSpaceDE w:val="0"/>
        <w:autoSpaceDN w:val="0"/>
        <w:adjustRightInd w:val="0"/>
        <w:spacing w:after="0" w:line="240" w:lineRule="exact"/>
        <w:jc w:val="both"/>
        <w:textAlignment w:val="baseline"/>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давать характеристику методам изучения биологических объектов;</w:t>
      </w:r>
    </w:p>
    <w:p w:rsidR="009B1E50" w:rsidRPr="00894606" w:rsidRDefault="009B1E50" w:rsidP="009B1E50">
      <w:pPr>
        <w:overflowPunct w:val="0"/>
        <w:autoSpaceDE w:val="0"/>
        <w:autoSpaceDN w:val="0"/>
        <w:adjustRightInd w:val="0"/>
        <w:spacing w:after="0" w:line="240" w:lineRule="exact"/>
        <w:jc w:val="both"/>
        <w:textAlignment w:val="baseline"/>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классифицировать объекты по их принадлежности к систематическим группам;</w:t>
      </w:r>
    </w:p>
    <w:p w:rsidR="009B1E50" w:rsidRPr="00894606" w:rsidRDefault="009B1E50" w:rsidP="009B1E50">
      <w:pPr>
        <w:overflowPunct w:val="0"/>
        <w:autoSpaceDE w:val="0"/>
        <w:autoSpaceDN w:val="0"/>
        <w:adjustRightInd w:val="0"/>
        <w:spacing w:after="0" w:line="240" w:lineRule="exact"/>
        <w:jc w:val="both"/>
        <w:textAlignment w:val="baseline"/>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наблюдать и описывать различных представителей животного мира;</w:t>
      </w:r>
    </w:p>
    <w:p w:rsidR="009B1E50" w:rsidRPr="00894606" w:rsidRDefault="009B1E50" w:rsidP="009B1E50">
      <w:pPr>
        <w:overflowPunct w:val="0"/>
        <w:autoSpaceDE w:val="0"/>
        <w:autoSpaceDN w:val="0"/>
        <w:adjustRightInd w:val="0"/>
        <w:spacing w:after="0" w:line="240" w:lineRule="exact"/>
        <w:jc w:val="both"/>
        <w:textAlignment w:val="baseline"/>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использовать знания по зоологии в повседневной жизни;</w:t>
      </w:r>
    </w:p>
    <w:p w:rsidR="009B1E50" w:rsidRPr="00894606" w:rsidRDefault="009B1E50" w:rsidP="009B1E50">
      <w:pPr>
        <w:widowControl w:val="0"/>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894606">
        <w:rPr>
          <w:rFonts w:ascii="Calibri" w:eastAsia="Times New Roman" w:hAnsi="Calibri" w:cs="Times New Roman"/>
          <w:lang w:eastAsia="ru-RU"/>
        </w:rPr>
        <w:t xml:space="preserve">- </w:t>
      </w:r>
      <w:r w:rsidRPr="00894606">
        <w:rPr>
          <w:rFonts w:ascii="SchoolBookAC" w:eastAsia="Times New Roman" w:hAnsi="SchoolBookAC" w:cs="Times New Roman"/>
          <w:lang w:eastAsia="ru-RU"/>
        </w:rPr>
        <w:t>применять двойные названия животных в общении со сверстниками, при подготовке сообщений, докладов, презентаций.</w:t>
      </w:r>
    </w:p>
    <w:tbl>
      <w:tblPr>
        <w:tblW w:w="0" w:type="auto"/>
        <w:tblInd w:w="15" w:type="dxa"/>
        <w:tblLayout w:type="fixed"/>
        <w:tblCellMar>
          <w:left w:w="0" w:type="dxa"/>
          <w:right w:w="0" w:type="dxa"/>
        </w:tblCellMar>
        <w:tblLook w:val="0000" w:firstRow="0" w:lastRow="0" w:firstColumn="0" w:lastColumn="0" w:noHBand="0" w:noVBand="0"/>
      </w:tblPr>
      <w:tblGrid>
        <w:gridCol w:w="8543"/>
        <w:gridCol w:w="6577"/>
      </w:tblGrid>
      <w:tr w:rsidR="009B1E50" w:rsidRPr="00894606" w:rsidTr="007A0510">
        <w:tc>
          <w:tcPr>
            <w:tcW w:w="15120" w:type="dxa"/>
            <w:gridSpan w:val="2"/>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3. Предметные результаты:</w:t>
            </w:r>
          </w:p>
        </w:tc>
      </w:tr>
      <w:tr w:rsidR="009B1E50" w:rsidRPr="00894606" w:rsidTr="007A0510">
        <w:tc>
          <w:tcPr>
            <w:tcW w:w="8543" w:type="dxa"/>
            <w:tcBorders>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Ученик научится:</w:t>
            </w:r>
          </w:p>
        </w:tc>
        <w:tc>
          <w:tcPr>
            <w:tcW w:w="6577" w:type="dxa"/>
            <w:tcBorders>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lang w:eastAsia="ar-SA"/>
              </w:rPr>
            </w:pPr>
            <w:r w:rsidRPr="00894606">
              <w:rPr>
                <w:rFonts w:ascii="Times New Roman" w:eastAsia="Times New Roman" w:hAnsi="Times New Roman" w:cs="Times New Roman"/>
                <w:b/>
                <w:lang w:eastAsia="ar-SA"/>
              </w:rPr>
              <w:t>Ученик получит возможность научиться:</w:t>
            </w:r>
            <w:r w:rsidRPr="00894606">
              <w:rPr>
                <w:rFonts w:ascii="Times New Roman" w:eastAsia="Times New Roman" w:hAnsi="Times New Roman" w:cs="Times New Roman"/>
                <w:lang w:eastAsia="ar-SA"/>
              </w:rPr>
              <w:t xml:space="preserve"> </w:t>
            </w:r>
          </w:p>
        </w:tc>
      </w:tr>
      <w:tr w:rsidR="009B1E50" w:rsidRPr="00894606" w:rsidTr="007A0510">
        <w:tc>
          <w:tcPr>
            <w:tcW w:w="8543" w:type="dxa"/>
            <w:tcBorders>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будут знать:</w:t>
            </w:r>
          </w:p>
          <w:p w:rsidR="009B1E50" w:rsidRPr="00894606" w:rsidRDefault="009B1E50" w:rsidP="007A0510">
            <w:pPr>
              <w:spacing w:after="0" w:line="240" w:lineRule="auto"/>
              <w:jc w:val="both"/>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эволюционный путь развития животного мира;</w:t>
            </w:r>
          </w:p>
          <w:p w:rsidR="009B1E50" w:rsidRPr="00894606" w:rsidRDefault="009B1E50" w:rsidP="007A0510">
            <w:pPr>
              <w:spacing w:after="0" w:line="240" w:lineRule="auto"/>
              <w:jc w:val="both"/>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историю изучения животных;</w:t>
            </w:r>
          </w:p>
          <w:p w:rsidR="009B1E50" w:rsidRPr="00894606" w:rsidRDefault="009B1E50" w:rsidP="007A0510">
            <w:pPr>
              <w:spacing w:after="0" w:line="240" w:lineRule="auto"/>
              <w:jc w:val="both"/>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структуру зоологической науки, основные этапы её развития, систематические категории.</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 xml:space="preserve">Учащиеся будут  уметь: </w:t>
            </w:r>
          </w:p>
          <w:p w:rsidR="009B1E50" w:rsidRPr="00894606" w:rsidRDefault="009B1E50" w:rsidP="007A0510">
            <w:pPr>
              <w:spacing w:after="0" w:line="240" w:lineRule="auto"/>
              <w:jc w:val="both"/>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определять сходства и различия между растительным и животным организмом;</w:t>
            </w:r>
          </w:p>
          <w:p w:rsidR="009B1E50" w:rsidRPr="00894606" w:rsidRDefault="009B1E50" w:rsidP="007A0510">
            <w:pPr>
              <w:spacing w:after="0" w:line="240" w:lineRule="auto"/>
              <w:jc w:val="both"/>
              <w:rPr>
                <w:rFonts w:ascii="Times New Roman" w:eastAsia="Times New Roman" w:hAnsi="Times New Roman" w:cs="Times New Roman"/>
                <w:lang w:eastAsia="ru-RU"/>
              </w:rPr>
            </w:pPr>
            <w:r w:rsidRPr="00894606">
              <w:rPr>
                <w:rFonts w:ascii="Times New Roman" w:eastAsia="Times New Roman" w:hAnsi="Times New Roman" w:cs="Times New Roman"/>
                <w:lang w:eastAsia="ru-RU"/>
              </w:rPr>
              <w:t>- 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p>
        </w:tc>
        <w:tc>
          <w:tcPr>
            <w:tcW w:w="6577" w:type="dxa"/>
            <w:tcBorders>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могут узнать:</w:t>
            </w:r>
            <w:r w:rsidRPr="00894606">
              <w:rPr>
                <w:rFonts w:ascii="Times New Roman" w:eastAsia="Times New Roman" w:hAnsi="Times New Roman" w:cs="Times New Roman"/>
                <w:sz w:val="24"/>
                <w:szCs w:val="24"/>
                <w:lang w:eastAsia="ar-SA"/>
              </w:rPr>
              <w:t xml:space="preserve"> </w:t>
            </w:r>
            <w:r w:rsidRPr="00894606">
              <w:rPr>
                <w:rFonts w:ascii="Times New Roman" w:eastAsia="Times New Roman" w:hAnsi="Times New Roman" w:cs="Times New Roman"/>
                <w:szCs w:val="24"/>
                <w:lang w:eastAsia="ar-SA"/>
              </w:rPr>
              <w:t>краткую историю развития зоологии</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смогут научиться:</w:t>
            </w:r>
            <w:r w:rsidRPr="00894606">
              <w:rPr>
                <w:rFonts w:ascii="Times New Roman" w:eastAsia="Times New Roman" w:hAnsi="Times New Roman" w:cs="Times New Roman"/>
                <w:sz w:val="24"/>
                <w:szCs w:val="24"/>
                <w:lang w:eastAsia="ar-SA"/>
              </w:rPr>
              <w:t xml:space="preserve"> </w:t>
            </w:r>
            <w:r w:rsidRPr="00894606">
              <w:rPr>
                <w:rFonts w:ascii="Times New Roman" w:eastAsia="Times New Roman" w:hAnsi="Times New Roman" w:cs="Times New Roman"/>
                <w:lang w:eastAsia="ar-SA"/>
              </w:rPr>
              <w:t>делать выводы (о чем говорит сходство растений и животных, а о чем – различие)</w:t>
            </w:r>
          </w:p>
          <w:p w:rsidR="009B1E50" w:rsidRPr="00894606" w:rsidRDefault="009B1E50" w:rsidP="007A0510">
            <w:pPr>
              <w:suppressAutoHyphens/>
              <w:spacing w:after="0" w:line="240" w:lineRule="auto"/>
              <w:rPr>
                <w:rFonts w:ascii="Times New Roman" w:eastAsia="Times New Roman" w:hAnsi="Times New Roman" w:cs="Times New Roman"/>
                <w:b/>
                <w:lang w:eastAsia="ar-SA"/>
              </w:rPr>
            </w:pPr>
          </w:p>
        </w:tc>
      </w:tr>
    </w:tbl>
    <w:p w:rsidR="009B1E50" w:rsidRPr="00894606" w:rsidRDefault="009B1E50" w:rsidP="009B1E50">
      <w:pPr>
        <w:suppressAutoHyphens/>
        <w:spacing w:after="0" w:line="240" w:lineRule="auto"/>
        <w:rPr>
          <w:rFonts w:ascii="Times New Roman" w:eastAsia="Times New Roman" w:hAnsi="Times New Roman" w:cs="Times New Roman"/>
          <w:b/>
          <w:sz w:val="28"/>
          <w:szCs w:val="28"/>
          <w:lang w:eastAsia="ar-SA"/>
        </w:rPr>
      </w:pPr>
    </w:p>
    <w:p w:rsidR="009B1E50" w:rsidRPr="00894606" w:rsidRDefault="009B1E50" w:rsidP="009B1E50">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sz w:val="28"/>
          <w:szCs w:val="28"/>
          <w:lang w:eastAsia="ar-SA"/>
        </w:rPr>
        <w:t xml:space="preserve">Раздел 1. Простейшие  </w:t>
      </w:r>
    </w:p>
    <w:p w:rsidR="009B1E50" w:rsidRPr="00894606" w:rsidRDefault="009B1E50" w:rsidP="009B1E50">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1. Личностные результаты:</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умение реализовывать теоретические познания на практике;</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проведение учащимися работы над ошибками для внесения корректив в усваиваемые знания;</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признание учащимися права каждого на собственное мнение;</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умение слушать и слышать другое мнение, вести дискуссию, оперировать </w:t>
      </w:r>
      <w:proofErr w:type="gramStart"/>
      <w:r w:rsidRPr="00894606">
        <w:rPr>
          <w:rFonts w:ascii="Times New Roman" w:eastAsia="Times New Roman" w:hAnsi="Times New Roman" w:cs="Times New Roman"/>
          <w:lang w:eastAsia="ar-SA"/>
        </w:rPr>
        <w:t>фактами</w:t>
      </w:r>
      <w:proofErr w:type="gramEnd"/>
      <w:r w:rsidRPr="00894606">
        <w:rPr>
          <w:rFonts w:ascii="Times New Roman" w:eastAsia="Times New Roman" w:hAnsi="Times New Roman" w:cs="Times New Roman"/>
          <w:lang w:eastAsia="ar-SA"/>
        </w:rPr>
        <w:t xml:space="preserve"> как для доказательства, так и для опровержения существующего мнения;</w:t>
      </w:r>
    </w:p>
    <w:p w:rsidR="009B1E50" w:rsidRPr="00894606" w:rsidRDefault="009B1E50" w:rsidP="009B1E50">
      <w:pPr>
        <w:suppressAutoHyphens/>
        <w:spacing w:after="0" w:line="240" w:lineRule="auto"/>
        <w:jc w:val="both"/>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умение отстаивать свою точку зрения; </w:t>
      </w:r>
    </w:p>
    <w:p w:rsidR="009B1E50" w:rsidRPr="00894606" w:rsidRDefault="009B1E50" w:rsidP="009B1E50">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 xml:space="preserve">2. </w:t>
      </w:r>
      <w:proofErr w:type="spellStart"/>
      <w:r w:rsidRPr="00894606">
        <w:rPr>
          <w:rFonts w:ascii="Times New Roman" w:eastAsia="Times New Roman" w:hAnsi="Times New Roman" w:cs="Times New Roman"/>
          <w:b/>
          <w:lang w:eastAsia="ar-SA"/>
        </w:rPr>
        <w:t>Метапредметные</w:t>
      </w:r>
      <w:proofErr w:type="spellEnd"/>
      <w:r w:rsidRPr="00894606">
        <w:rPr>
          <w:rFonts w:ascii="Times New Roman" w:eastAsia="Times New Roman" w:hAnsi="Times New Roman" w:cs="Times New Roman"/>
          <w:b/>
          <w:lang w:eastAsia="ar-SA"/>
        </w:rPr>
        <w:t xml:space="preserve"> результаты</w:t>
      </w:r>
    </w:p>
    <w:p w:rsidR="009B1E50" w:rsidRPr="00894606" w:rsidRDefault="009B1E50" w:rsidP="009B1E50">
      <w:pPr>
        <w:widowControl w:val="0"/>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894606">
        <w:rPr>
          <w:rFonts w:ascii="Times New Roman" w:eastAsia="Times New Roman" w:hAnsi="Times New Roman" w:cs="Times New Roman"/>
          <w:i/>
          <w:iCs/>
          <w:lang w:eastAsia="ar-SA"/>
        </w:rPr>
        <w:t>Учащиеся научатся</w:t>
      </w:r>
      <w:r w:rsidRPr="00894606">
        <w:rPr>
          <w:rFonts w:ascii="Times New Roman" w:eastAsia="Times New Roman" w:hAnsi="Times New Roman" w:cs="Times New Roman"/>
          <w:lang w:eastAsia="ar-SA"/>
        </w:rPr>
        <w:t>:</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выявлять признаки сходства и отличия в строении, образе жизни и поведении животных;</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lastRenderedPageBreak/>
        <w:t>- сравнивать и сопоставлять животных изученных таксономических групп между собой;</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обобщать и делать выводы по изученному материалу;</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работать с дополнительными источниками информации и использовать для поиска информации возможности Интернета;</w:t>
      </w:r>
    </w:p>
    <w:tbl>
      <w:tblPr>
        <w:tblW w:w="0" w:type="auto"/>
        <w:tblInd w:w="94" w:type="dxa"/>
        <w:tblLayout w:type="fixed"/>
        <w:tblLook w:val="0000" w:firstRow="0" w:lastRow="0" w:firstColumn="0" w:lastColumn="0" w:noHBand="0" w:noVBand="0"/>
      </w:tblPr>
      <w:tblGrid>
        <w:gridCol w:w="7956"/>
        <w:gridCol w:w="7205"/>
      </w:tblGrid>
      <w:tr w:rsidR="009B1E50" w:rsidRPr="00894606" w:rsidTr="007A0510">
        <w:tc>
          <w:tcPr>
            <w:tcW w:w="15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3. Предметные результаты:</w:t>
            </w:r>
          </w:p>
        </w:tc>
      </w:tr>
      <w:tr w:rsidR="009B1E50" w:rsidRPr="00894606" w:rsidTr="007A0510">
        <w:tc>
          <w:tcPr>
            <w:tcW w:w="7956" w:type="dxa"/>
            <w:tcBorders>
              <w:top w:val="single" w:sz="4" w:space="0" w:color="000000"/>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Ученик научится:</w:t>
            </w:r>
          </w:p>
        </w:tc>
        <w:tc>
          <w:tcPr>
            <w:tcW w:w="7205" w:type="dxa"/>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lang w:eastAsia="ar-SA"/>
              </w:rPr>
            </w:pPr>
            <w:r w:rsidRPr="00894606">
              <w:rPr>
                <w:rFonts w:ascii="Times New Roman" w:eastAsia="Times New Roman" w:hAnsi="Times New Roman" w:cs="Times New Roman"/>
                <w:b/>
                <w:lang w:eastAsia="ar-SA"/>
              </w:rPr>
              <w:t>Ученик получит возможность научиться:</w:t>
            </w:r>
            <w:r w:rsidRPr="00894606">
              <w:rPr>
                <w:rFonts w:ascii="Times New Roman" w:eastAsia="Times New Roman" w:hAnsi="Times New Roman" w:cs="Times New Roman"/>
                <w:lang w:eastAsia="ar-SA"/>
              </w:rPr>
              <w:t xml:space="preserve"> </w:t>
            </w:r>
          </w:p>
        </w:tc>
      </w:tr>
      <w:tr w:rsidR="009B1E50" w:rsidRPr="00894606" w:rsidTr="007A0510">
        <w:tc>
          <w:tcPr>
            <w:tcW w:w="7956" w:type="dxa"/>
            <w:tcBorders>
              <w:top w:val="single" w:sz="4" w:space="0" w:color="000000"/>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будут знать:</w:t>
            </w:r>
          </w:p>
          <w:p w:rsidR="009B1E50" w:rsidRPr="00894606" w:rsidRDefault="009B1E50" w:rsidP="007A0510">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систематику животного мира;</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особенности строения простейших, их многообразие, среды обитания, образ жизни, биологические и экологические особенности; значение в природе и жизни человека;</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 xml:space="preserve">Учащиеся будут уметь: </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находить отличия простейших от многоклеточных животных;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правильно писать зоологические термины и использовать их при ответах;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работать с живыми культурами простейших, используя при этом увеличительные приборы;</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распознавать переносчиков заболеваний, вызываемых простейшими;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раскрывать значение животных в природе и в жизни человека;</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применять полученные знания в практической жизни;</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lang w:eastAsia="ar-SA"/>
              </w:rPr>
              <w:t>- распознавать изученных животных;</w:t>
            </w:r>
          </w:p>
        </w:tc>
        <w:tc>
          <w:tcPr>
            <w:tcW w:w="7205" w:type="dxa"/>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могут узнать:</w:t>
            </w:r>
          </w:p>
          <w:p w:rsidR="009B1E50" w:rsidRPr="00894606" w:rsidRDefault="009B1E50" w:rsidP="007A0510">
            <w:pPr>
              <w:suppressAutoHyphens/>
              <w:spacing w:after="0" w:line="240" w:lineRule="auto"/>
              <w:rPr>
                <w:rFonts w:ascii="Times New Roman" w:eastAsia="Times New Roman" w:hAnsi="Times New Roman" w:cs="Times New Roman"/>
                <w:b/>
                <w:i/>
                <w:sz w:val="20"/>
                <w:lang w:eastAsia="ar-SA"/>
              </w:rPr>
            </w:pPr>
            <w:r w:rsidRPr="00894606">
              <w:rPr>
                <w:rFonts w:ascii="Times New Roman" w:eastAsia="Times New Roman" w:hAnsi="Times New Roman" w:cs="Times New Roman"/>
                <w:i/>
                <w:lang w:eastAsia="ar-SA"/>
              </w:rPr>
              <w:t xml:space="preserve">- </w:t>
            </w:r>
            <w:r w:rsidRPr="00894606">
              <w:rPr>
                <w:rFonts w:ascii="Times New Roman" w:eastAsia="MS Mincho" w:hAnsi="Times New Roman" w:cs="Times New Roman"/>
                <w:szCs w:val="24"/>
                <w:lang w:eastAsia="ar-SA"/>
              </w:rPr>
              <w:t>других представителей одноклеточных организмов</w:t>
            </w:r>
            <w:r w:rsidRPr="00894606">
              <w:rPr>
                <w:rFonts w:ascii="Times New Roman" w:eastAsia="Times New Roman" w:hAnsi="Times New Roman" w:cs="Times New Roman"/>
                <w:b/>
                <w:i/>
                <w:sz w:val="20"/>
                <w:lang w:eastAsia="ar-SA"/>
              </w:rPr>
              <w:t xml:space="preserve"> </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смогут научиться:</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w:t>
            </w:r>
            <w:r w:rsidRPr="00894606">
              <w:rPr>
                <w:rFonts w:ascii="Times New Roman" w:eastAsia="MS Mincho" w:hAnsi="Times New Roman" w:cs="Times New Roman"/>
                <w:szCs w:val="24"/>
                <w:lang w:eastAsia="ar-SA"/>
              </w:rPr>
              <w:t>сравнивать строение простейших организмов, делать выводы</w:t>
            </w:r>
          </w:p>
        </w:tc>
      </w:tr>
    </w:tbl>
    <w:p w:rsidR="009B1E50" w:rsidRPr="00894606" w:rsidRDefault="009B1E50" w:rsidP="009B1E50">
      <w:pPr>
        <w:suppressAutoHyphens/>
        <w:spacing w:after="0" w:line="240" w:lineRule="auto"/>
        <w:jc w:val="both"/>
        <w:rPr>
          <w:rFonts w:ascii="Times New Roman" w:eastAsia="Times New Roman" w:hAnsi="Times New Roman" w:cs="Times New Roman"/>
          <w:sz w:val="24"/>
          <w:szCs w:val="24"/>
          <w:lang w:eastAsia="ar-SA"/>
        </w:rPr>
      </w:pPr>
    </w:p>
    <w:p w:rsidR="009B1E50" w:rsidRPr="00894606" w:rsidRDefault="009B1E50" w:rsidP="009B1E50">
      <w:pPr>
        <w:suppressAutoHyphens/>
        <w:spacing w:after="0" w:line="240" w:lineRule="auto"/>
        <w:rPr>
          <w:rFonts w:ascii="Times New Roman" w:eastAsia="Times New Roman" w:hAnsi="Times New Roman" w:cs="Times New Roman"/>
          <w:b/>
          <w:sz w:val="28"/>
          <w:szCs w:val="28"/>
          <w:lang w:eastAsia="ar-SA"/>
        </w:rPr>
      </w:pPr>
      <w:r w:rsidRPr="00894606">
        <w:rPr>
          <w:rFonts w:ascii="Times New Roman" w:eastAsia="Times New Roman" w:hAnsi="Times New Roman" w:cs="Times New Roman"/>
          <w:b/>
          <w:sz w:val="28"/>
          <w:szCs w:val="28"/>
          <w:lang w:eastAsia="ar-SA"/>
        </w:rPr>
        <w:t xml:space="preserve">     Раздел 2. Многоклеточные животные  </w:t>
      </w:r>
    </w:p>
    <w:p w:rsidR="009B1E50" w:rsidRPr="00894606" w:rsidRDefault="009B1E50" w:rsidP="009B1E50">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1. Личностные результаты:</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знание и применение учащимися правил поведения в природе;</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понимание основных факторов, определяющих взаимоотношения человека и природы;</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умение реализовывать теоретические познания на практике;</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понимание учащимися значения обучения для повседневной жизни и осознанного выбора профессии;</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проведение учащимися работы над ошибками для внесения корректив в усваиваемые знания;</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воспитание в учащихся любви к природе, чувства уважения к учёным, изучающим животный мир, и эстетических чувств от общения с животными;</w:t>
      </w:r>
    </w:p>
    <w:p w:rsidR="009B1E50" w:rsidRPr="00894606" w:rsidRDefault="009B1E50" w:rsidP="009B1E5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b/>
          <w:lang w:eastAsia="ar-SA"/>
        </w:rPr>
        <w:t xml:space="preserve">2. </w:t>
      </w:r>
      <w:proofErr w:type="spellStart"/>
      <w:r w:rsidRPr="00894606">
        <w:rPr>
          <w:rFonts w:ascii="Times New Roman" w:eastAsia="Times New Roman" w:hAnsi="Times New Roman" w:cs="Times New Roman"/>
          <w:b/>
          <w:lang w:eastAsia="ar-SA"/>
        </w:rPr>
        <w:t>Метапредметные</w:t>
      </w:r>
      <w:proofErr w:type="spellEnd"/>
      <w:r w:rsidRPr="00894606">
        <w:rPr>
          <w:rFonts w:ascii="Times New Roman" w:eastAsia="Times New Roman" w:hAnsi="Times New Roman" w:cs="Times New Roman"/>
          <w:b/>
          <w:lang w:eastAsia="ar-SA"/>
        </w:rPr>
        <w:t xml:space="preserve"> результаты</w:t>
      </w:r>
    </w:p>
    <w:p w:rsidR="009B1E50" w:rsidRPr="00894606" w:rsidRDefault="009B1E50" w:rsidP="009B1E50">
      <w:pPr>
        <w:suppressAutoHyphens/>
        <w:spacing w:after="0" w:line="240" w:lineRule="auto"/>
        <w:rPr>
          <w:rFonts w:ascii="Times New Roman" w:eastAsia="Times New Roman" w:hAnsi="Times New Roman" w:cs="Times New Roman"/>
          <w:i/>
          <w:iCs/>
          <w:lang w:eastAsia="ar-SA"/>
        </w:rPr>
      </w:pPr>
      <w:r w:rsidRPr="00894606">
        <w:rPr>
          <w:rFonts w:ascii="Times New Roman" w:eastAsia="Times New Roman" w:hAnsi="Times New Roman" w:cs="Times New Roman"/>
          <w:i/>
          <w:iCs/>
          <w:lang w:eastAsia="ar-SA"/>
        </w:rPr>
        <w:t>Учащиеся научатся:</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сравнивать и сопоставлять животных изученных таксономических групп между собой;</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использовать индуктивный и дедуктивный подходы при изучении крупных таксонов;</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выявлять признаки сходства и отличия в строении, образе жизни и поведении животных;</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абстрагировать органы и их системы из целостного организма при их изучении и организмы из среды их обитания;</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обобщать и делать выводы по изученному материалу;</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работать с дополнительными источниками информации и использовать для поиска информации возможности Интернета;</w:t>
      </w:r>
    </w:p>
    <w:p w:rsidR="009B1E50" w:rsidRPr="00894606" w:rsidRDefault="009B1E50" w:rsidP="009B1E50">
      <w:pPr>
        <w:suppressAutoHyphens/>
        <w:spacing w:after="0" w:line="240" w:lineRule="auto"/>
        <w:rPr>
          <w:rFonts w:ascii="Times New Roman" w:eastAsia="Times New Roman" w:hAnsi="Times New Roman" w:cs="Times New Roman"/>
          <w:iCs/>
          <w:lang w:eastAsia="ar-SA"/>
        </w:rPr>
      </w:pPr>
      <w:r w:rsidRPr="00894606">
        <w:rPr>
          <w:rFonts w:ascii="Times New Roman" w:eastAsia="Times New Roman" w:hAnsi="Times New Roman" w:cs="Times New Roman"/>
          <w:iCs/>
          <w:lang w:eastAsia="ar-SA"/>
        </w:rPr>
        <w:t>- презентовать изученный материал, используя возможности компьютерных программ.</w:t>
      </w:r>
    </w:p>
    <w:p w:rsidR="009B1E50" w:rsidRPr="00894606" w:rsidRDefault="009B1E50" w:rsidP="009B1E50">
      <w:pPr>
        <w:suppressAutoHyphens/>
        <w:spacing w:after="0" w:line="240" w:lineRule="auto"/>
        <w:rPr>
          <w:rFonts w:ascii="Times New Roman" w:eastAsia="Times New Roman" w:hAnsi="Times New Roman" w:cs="Times New Roman"/>
          <w:lang w:eastAsia="ar-SA"/>
        </w:rPr>
      </w:pPr>
    </w:p>
    <w:tbl>
      <w:tblPr>
        <w:tblW w:w="0" w:type="auto"/>
        <w:tblInd w:w="-10" w:type="dxa"/>
        <w:tblLayout w:type="fixed"/>
        <w:tblLook w:val="0000" w:firstRow="0" w:lastRow="0" w:firstColumn="0" w:lastColumn="0" w:noHBand="0" w:noVBand="0"/>
      </w:tblPr>
      <w:tblGrid>
        <w:gridCol w:w="8729"/>
        <w:gridCol w:w="6905"/>
      </w:tblGrid>
      <w:tr w:rsidR="009B1E50" w:rsidRPr="00894606" w:rsidTr="007A0510">
        <w:tc>
          <w:tcPr>
            <w:tcW w:w="15634" w:type="dxa"/>
            <w:gridSpan w:val="2"/>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3. Предметные результаты:</w:t>
            </w:r>
          </w:p>
        </w:tc>
      </w:tr>
      <w:tr w:rsidR="009B1E50" w:rsidRPr="00894606" w:rsidTr="007A0510">
        <w:tc>
          <w:tcPr>
            <w:tcW w:w="8729" w:type="dxa"/>
            <w:tcBorders>
              <w:top w:val="single" w:sz="4" w:space="0" w:color="000000"/>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Ученик научится:</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jc w:val="center"/>
              <w:rPr>
                <w:rFonts w:ascii="Times New Roman" w:eastAsia="Times New Roman" w:hAnsi="Times New Roman" w:cs="Times New Roman"/>
                <w:lang w:eastAsia="ar-SA"/>
              </w:rPr>
            </w:pPr>
            <w:r w:rsidRPr="00894606">
              <w:rPr>
                <w:rFonts w:ascii="Times New Roman" w:eastAsia="Times New Roman" w:hAnsi="Times New Roman" w:cs="Times New Roman"/>
                <w:b/>
                <w:lang w:eastAsia="ar-SA"/>
              </w:rPr>
              <w:t>Ученик получит возможность научиться:</w:t>
            </w:r>
            <w:r w:rsidRPr="00894606">
              <w:rPr>
                <w:rFonts w:ascii="Times New Roman" w:eastAsia="Times New Roman" w:hAnsi="Times New Roman" w:cs="Times New Roman"/>
                <w:lang w:eastAsia="ar-SA"/>
              </w:rPr>
              <w:t xml:space="preserve"> </w:t>
            </w:r>
          </w:p>
        </w:tc>
      </w:tr>
      <w:tr w:rsidR="009B1E50" w:rsidRPr="00894606" w:rsidTr="007A0510">
        <w:tc>
          <w:tcPr>
            <w:tcW w:w="8729" w:type="dxa"/>
            <w:tcBorders>
              <w:top w:val="single" w:sz="4" w:space="0" w:color="000000"/>
              <w:left w:val="single" w:sz="4" w:space="0" w:color="000000"/>
              <w:bottom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lastRenderedPageBreak/>
              <w:t>Учащиеся будут знать:</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систематику животного мира;</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w:t>
            </w:r>
            <w:r w:rsidRPr="00894606">
              <w:rPr>
                <w:rFonts w:ascii="Times New Roman" w:eastAsia="Times New Roman" w:hAnsi="Times New Roman" w:cs="Times New Roman"/>
                <w:lang w:eastAsia="ar-SA"/>
              </w:rPr>
              <w:noBreakHyphen/>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века;</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lang w:eastAsia="ar-SA"/>
              </w:rPr>
              <w:t>- исчезающие, редкие и охраняемые виды животных.</w:t>
            </w:r>
            <w:r w:rsidRPr="00894606">
              <w:rPr>
                <w:rFonts w:ascii="Times New Roman" w:eastAsia="Times New Roman" w:hAnsi="Times New Roman" w:cs="Times New Roman"/>
                <w:b/>
                <w:i/>
                <w:lang w:eastAsia="ar-SA"/>
              </w:rPr>
              <w:t xml:space="preserve"> </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 xml:space="preserve">Учащиеся будут уметь: </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правильно писать зоологические термины и использовать их при ответах;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раскрывать значение животных в природе и жизни человека;</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применять полученные знания в практической жизни;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распознавать изученных животных;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определять систематическую принадлежность животного к той или иной таксономической группе;</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наблюдать за поведением животных в природе;</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прогнозировать поведение животных в различных ситуациях;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работать с живыми и фиксированными животными (коллекциями, влажными и микропрепаратами, чучелами и др.);</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объяснять взаимосвязь строения и функции органов и их систем, образа жизни и среды обитания животных;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понимать взаимосвязи, сложившиеся в природе, и их значение;</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отличать животных, занесённых в Красную книгу, и способствовать сохранению их численности и мест обитания;</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совершать правильные поступки по сбережению и приумножению природных богатств, находясь в природном окружении;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вести себя на экскурсии или в походе таким образом, чтобы не распугивать и не уничтожать животных;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привлекать полезных животных в парки, скверы, сады, создавая для этого необходимые условия;</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оказывать первую медицинскую помощь при укусах опасных или ядовитых животных.</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rsidR="009B1E50" w:rsidRPr="00894606" w:rsidRDefault="009B1E50" w:rsidP="007A0510">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могут узнать:</w:t>
            </w:r>
          </w:p>
          <w:p w:rsidR="009B1E50" w:rsidRPr="00894606" w:rsidRDefault="009B1E50" w:rsidP="007A0510">
            <w:pPr>
              <w:suppressAutoHyphens/>
              <w:spacing w:after="0" w:line="240" w:lineRule="auto"/>
              <w:rPr>
                <w:rFonts w:ascii="Times New Roman" w:eastAsia="MS Mincho" w:hAnsi="Times New Roman" w:cs="Times New Roman"/>
                <w:lang w:eastAsia="ar-SA"/>
              </w:rPr>
            </w:pPr>
            <w:r w:rsidRPr="00894606">
              <w:rPr>
                <w:rFonts w:ascii="Times New Roman" w:eastAsia="Times New Roman" w:hAnsi="Times New Roman" w:cs="Times New Roman"/>
                <w:lang w:eastAsia="ar-SA"/>
              </w:rPr>
              <w:t xml:space="preserve">- </w:t>
            </w:r>
            <w:r w:rsidRPr="00894606">
              <w:rPr>
                <w:rFonts w:ascii="Times New Roman" w:eastAsia="MS Mincho" w:hAnsi="Times New Roman" w:cs="Times New Roman"/>
                <w:sz w:val="24"/>
                <w:szCs w:val="24"/>
                <w:lang w:eastAsia="ar-SA"/>
              </w:rPr>
              <w:t xml:space="preserve">взаимосвязь строения с функциями, этапы рефлекса, многообразие и значение </w:t>
            </w:r>
            <w:proofErr w:type="gramStart"/>
            <w:r w:rsidRPr="00894606">
              <w:rPr>
                <w:rFonts w:ascii="Times New Roman" w:eastAsia="MS Mincho" w:hAnsi="Times New Roman" w:cs="Times New Roman"/>
                <w:sz w:val="24"/>
                <w:szCs w:val="24"/>
                <w:lang w:eastAsia="ar-SA"/>
              </w:rPr>
              <w:t>морских</w:t>
            </w:r>
            <w:proofErr w:type="gramEnd"/>
            <w:r w:rsidRPr="00894606">
              <w:rPr>
                <w:rFonts w:ascii="Times New Roman" w:eastAsia="MS Mincho" w:hAnsi="Times New Roman" w:cs="Times New Roman"/>
                <w:sz w:val="24"/>
                <w:szCs w:val="24"/>
                <w:lang w:eastAsia="ar-SA"/>
              </w:rPr>
              <w:t xml:space="preserve"> кишечнополостных;</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MS Mincho" w:hAnsi="Times New Roman" w:cs="Times New Roman"/>
                <w:lang w:eastAsia="ar-SA"/>
              </w:rPr>
              <w:t xml:space="preserve">- </w:t>
            </w:r>
            <w:r w:rsidRPr="00894606">
              <w:rPr>
                <w:rFonts w:ascii="Times New Roman" w:eastAsia="Times New Roman" w:hAnsi="Times New Roman" w:cs="Times New Roman"/>
                <w:lang w:eastAsia="ar-SA"/>
              </w:rPr>
              <w:t xml:space="preserve">характеристику классов: Ресничные, Многощетинковые, Пиявки, взаимосвязь строения с функциями, циклы развития, причины упрощения организации у паразитических червей; </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признаки важнейших отрядов насекомых, соответствие строения выполняемым функциям, основы поведения насекомых, черты сходства и различия стадий развития насекомых, шелководство, пчеловодство, охраняемых насекомых России;</w:t>
            </w:r>
          </w:p>
          <w:p w:rsidR="009B1E50" w:rsidRPr="00894606" w:rsidRDefault="009B1E50" w:rsidP="007A0510">
            <w:pPr>
              <w:suppressAutoHyphens/>
              <w:spacing w:after="0" w:line="240" w:lineRule="auto"/>
              <w:rPr>
                <w:rFonts w:ascii="Times New Roman" w:eastAsia="MS Mincho" w:hAnsi="Times New Roman" w:cs="Times New Roman"/>
                <w:szCs w:val="24"/>
                <w:lang w:eastAsia="ar-SA"/>
              </w:rPr>
            </w:pPr>
            <w:r w:rsidRPr="00894606">
              <w:rPr>
                <w:rFonts w:ascii="Times New Roman" w:eastAsia="MS Mincho" w:hAnsi="Times New Roman" w:cs="Times New Roman"/>
                <w:szCs w:val="24"/>
                <w:lang w:eastAsia="ar-SA"/>
              </w:rPr>
              <w:t>- признаки отрядов, особенности строения в связи со средой обитания, взаимосвязь строения с функциями, обмен веществ, поведение рыб, охраняемые виды рыб в России;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внешнее строение земноводных в связи со средой обитания, особенности внутреннего строения в сравнении с рыбами, отряд Безногие, охраняемые виды в России;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w:t>
            </w:r>
            <w:r w:rsidRPr="00894606">
              <w:rPr>
                <w:rFonts w:ascii="Times New Roman" w:eastAsia="Times New Roman" w:hAnsi="Times New Roman" w:cs="Times New Roman"/>
                <w:sz w:val="24"/>
                <w:szCs w:val="24"/>
                <w:lang w:eastAsia="ar-SA"/>
              </w:rPr>
              <w:t xml:space="preserve"> </w:t>
            </w:r>
            <w:r w:rsidRPr="00894606">
              <w:rPr>
                <w:rFonts w:ascii="Times New Roman" w:eastAsia="Times New Roman" w:hAnsi="Times New Roman" w:cs="Times New Roman"/>
                <w:lang w:eastAsia="ar-SA"/>
              </w:rPr>
              <w:t>черты сходства и различия пресмыкающихся с земноводными, особенности внешнего и внутреннего строения в связи с переходом к наземному образу жизни, происхождение пресмыкающихся, охраняемые виды России;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черты сходства и отличия птиц с пресмыкающимися, особенности внешнего и внутреннего строения в связи со средой обитания, рефлексы: условные и безусловные, причины перелетов и способы их изучения, доказательства происхождения птиц от пресмыкающихся, приспособленность представителей разных отрядов к среде обитания, породы домашних птиц, охраняемые виды России;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черты сходства и различия млекопитающих с пресмыкающимися, усложнения в строении млекопитающих в сравнении с другими классами хордовых, доказательства происхождения млекопитающих, черты приспособленности представителей отрядов к среде обитания, мероприятия по охране млекопитающих, породы сельскохозяйственных животных.</w:t>
            </w:r>
          </w:p>
          <w:p w:rsidR="009B1E50" w:rsidRPr="00894606" w:rsidRDefault="009B1E50" w:rsidP="007A0510">
            <w:pPr>
              <w:suppressAutoHyphens/>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Учащиеся смогут научиться:</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показывать взаимосвязь строения с выполняемыми функциями, обосновывать процессы жизнедеятельности;</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показывать усложнение плоских, круглых и кольчатых червей в процессе эволюции, раскрывать взаимосвязь строения с выполняемыми функциями, делать выводы, сравнивать, обобщать;</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сравнивать представителей разных классов и отрядов, доказывать, что членистоногие – высокоорганизованные беспозвоночные; </w:t>
            </w:r>
          </w:p>
          <w:p w:rsidR="009B1E50" w:rsidRPr="00894606" w:rsidRDefault="009B1E50" w:rsidP="007A0510">
            <w:pPr>
              <w:suppressAutoHyphens/>
              <w:spacing w:after="0" w:line="240" w:lineRule="auto"/>
              <w:rPr>
                <w:rFonts w:ascii="Times New Roman" w:eastAsia="MS Mincho" w:hAnsi="Times New Roman" w:cs="Times New Roman"/>
                <w:szCs w:val="24"/>
                <w:lang w:eastAsia="ar-SA"/>
              </w:rPr>
            </w:pPr>
            <w:r w:rsidRPr="00894606">
              <w:rPr>
                <w:rFonts w:ascii="Times New Roman" w:eastAsia="Times New Roman" w:hAnsi="Times New Roman" w:cs="Times New Roman"/>
                <w:lang w:eastAsia="ar-SA"/>
              </w:rPr>
              <w:lastRenderedPageBreak/>
              <w:t xml:space="preserve">- </w:t>
            </w:r>
            <w:r w:rsidRPr="00894606">
              <w:rPr>
                <w:rFonts w:ascii="Times New Roman" w:eastAsia="MS Mincho" w:hAnsi="Times New Roman" w:cs="Times New Roman"/>
                <w:szCs w:val="24"/>
                <w:lang w:eastAsia="ar-SA"/>
              </w:rPr>
              <w:t>называть признаки отрядов</w:t>
            </w:r>
            <w:r w:rsidRPr="00894606">
              <w:rPr>
                <w:rFonts w:ascii="Times New Roman" w:eastAsia="MS Mincho" w:hAnsi="Times New Roman" w:cs="Times New Roman"/>
                <w:i/>
                <w:szCs w:val="24"/>
                <w:lang w:eastAsia="ar-SA"/>
              </w:rPr>
              <w:t xml:space="preserve">, </w:t>
            </w:r>
            <w:r w:rsidRPr="00894606">
              <w:rPr>
                <w:rFonts w:ascii="Times New Roman" w:eastAsia="MS Mincho" w:hAnsi="Times New Roman" w:cs="Times New Roman"/>
                <w:szCs w:val="24"/>
                <w:lang w:eastAsia="ar-SA"/>
              </w:rPr>
              <w:t>показывать взаимосвязь строения и функции</w:t>
            </w:r>
            <w:r w:rsidRPr="00894606">
              <w:rPr>
                <w:rFonts w:ascii="Times New Roman" w:eastAsia="MS Mincho" w:hAnsi="Times New Roman" w:cs="Times New Roman"/>
                <w:i/>
                <w:szCs w:val="24"/>
                <w:lang w:eastAsia="ar-SA"/>
              </w:rPr>
              <w:t xml:space="preserve">, </w:t>
            </w:r>
            <w:r w:rsidRPr="00894606">
              <w:rPr>
                <w:rFonts w:ascii="Times New Roman" w:eastAsia="MS Mincho" w:hAnsi="Times New Roman" w:cs="Times New Roman"/>
                <w:szCs w:val="24"/>
                <w:lang w:eastAsia="ar-SA"/>
              </w:rPr>
              <w:t>обосновывать необходимость охраны рыб;</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называть признаки отрядов земноводных, сравнивать представителей разных отрядов;</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доказывать происхождение пресмыкающихся от древних земноводных, находить черты сходства и отличия земноводных и пресмыкающихся, объяснять, чем это обусловлено;</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находить особенности птиц во внешнем и внутреннем строении, связанные с полетом, доказывать происхождение птиц от древних пресмыкающихся;</w:t>
            </w:r>
          </w:p>
          <w:p w:rsidR="009B1E50" w:rsidRPr="00894606" w:rsidRDefault="009B1E50" w:rsidP="007A0510">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находить черты усложнения млекопитающих во внешнем и внутреннем строении, доказывать происхождение млекопитающих от древних пресмыкающихся.</w:t>
            </w:r>
          </w:p>
        </w:tc>
      </w:tr>
    </w:tbl>
    <w:p w:rsidR="00894606" w:rsidRPr="00894606" w:rsidRDefault="00894606" w:rsidP="009B1E50">
      <w:pPr>
        <w:suppressAutoHyphens/>
        <w:spacing w:after="0" w:line="240" w:lineRule="auto"/>
        <w:jc w:val="center"/>
        <w:rPr>
          <w:rFonts w:ascii="Times New Roman" w:eastAsia="Times New Roman" w:hAnsi="Times New Roman" w:cs="Times New Roman"/>
          <w:b/>
          <w:sz w:val="24"/>
          <w:lang w:eastAsia="ar-SA"/>
        </w:rPr>
      </w:pPr>
      <w:r w:rsidRPr="00894606">
        <w:rPr>
          <w:rFonts w:ascii="Times New Roman" w:eastAsia="Times New Roman" w:hAnsi="Times New Roman" w:cs="Times New Roman"/>
          <w:b/>
          <w:sz w:val="24"/>
          <w:lang w:eastAsia="ar-SA"/>
        </w:rPr>
        <w:lastRenderedPageBreak/>
        <w:t>СОДЕРЖАНИЕ КУРСА «БИОЛОГИЯ 7 КЛАСС»</w:t>
      </w:r>
      <w:r w:rsidR="009B1E50">
        <w:rPr>
          <w:rFonts w:ascii="Times New Roman" w:eastAsia="Times New Roman" w:hAnsi="Times New Roman" w:cs="Times New Roman"/>
          <w:b/>
          <w:sz w:val="24"/>
          <w:lang w:eastAsia="ar-SA"/>
        </w:rPr>
        <w:t xml:space="preserve"> и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5586"/>
        <w:gridCol w:w="1042"/>
        <w:gridCol w:w="3643"/>
        <w:gridCol w:w="2435"/>
      </w:tblGrid>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Тема</w:t>
            </w:r>
          </w:p>
        </w:tc>
        <w:tc>
          <w:tcPr>
            <w:tcW w:w="5586"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Тема урока</w:t>
            </w:r>
          </w:p>
        </w:tc>
        <w:tc>
          <w:tcPr>
            <w:tcW w:w="1042"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lang w:eastAsia="ar-SA"/>
              </w:rPr>
            </w:pPr>
            <w:proofErr w:type="gramStart"/>
            <w:r w:rsidRPr="00894606">
              <w:rPr>
                <w:rFonts w:ascii="Times New Roman" w:eastAsia="Times New Roman" w:hAnsi="Times New Roman" w:cs="Times New Roman"/>
                <w:b/>
                <w:lang w:eastAsia="ar-SA"/>
              </w:rPr>
              <w:t>К-во</w:t>
            </w:r>
            <w:proofErr w:type="gramEnd"/>
            <w:r w:rsidRPr="00894606">
              <w:rPr>
                <w:rFonts w:ascii="Times New Roman" w:eastAsia="Times New Roman" w:hAnsi="Times New Roman" w:cs="Times New Roman"/>
                <w:b/>
                <w:lang w:eastAsia="ar-SA"/>
              </w:rPr>
              <w:t xml:space="preserve"> </w:t>
            </w:r>
          </w:p>
          <w:p w:rsidR="00894606" w:rsidRPr="00894606" w:rsidRDefault="00894606" w:rsidP="00894606">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часов</w:t>
            </w:r>
          </w:p>
        </w:tc>
        <w:tc>
          <w:tcPr>
            <w:tcW w:w="36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Лабораторные</w:t>
            </w:r>
          </w:p>
          <w:p w:rsidR="00894606" w:rsidRPr="00894606" w:rsidRDefault="00894606" w:rsidP="00894606">
            <w:pPr>
              <w:suppressAutoHyphens/>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работы, практические работы</w:t>
            </w: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lang w:eastAsia="ar-SA"/>
              </w:rPr>
            </w:pPr>
            <w:r w:rsidRPr="00894606">
              <w:rPr>
                <w:rFonts w:ascii="Times New Roman" w:eastAsia="Times New Roman" w:hAnsi="Times New Roman" w:cs="Times New Roman"/>
                <w:b/>
                <w:lang w:eastAsia="ar-SA"/>
              </w:rPr>
              <w:t>Экскурсии</w:t>
            </w:r>
          </w:p>
        </w:tc>
      </w:tr>
      <w:tr w:rsidR="00894606" w:rsidRPr="00894606" w:rsidTr="00894606">
        <w:trPr>
          <w:trHeight w:val="557"/>
        </w:trPr>
        <w:tc>
          <w:tcPr>
            <w:tcW w:w="2443" w:type="dxa"/>
            <w:shd w:val="clear" w:color="auto" w:fill="auto"/>
          </w:tcPr>
          <w:p w:rsidR="00894606" w:rsidRPr="00894606" w:rsidRDefault="00894606" w:rsidP="00894606">
            <w:pPr>
              <w:suppressAutoHyphens/>
              <w:snapToGrid w:val="0"/>
              <w:spacing w:after="0" w:line="240" w:lineRule="auto"/>
              <w:rPr>
                <w:rFonts w:ascii="Times New Roman" w:eastAsia="MS Mincho" w:hAnsi="Times New Roman" w:cs="Times New Roman"/>
                <w:i/>
                <w:lang w:eastAsia="ar-SA"/>
              </w:rPr>
            </w:pPr>
            <w:r w:rsidRPr="00894606">
              <w:rPr>
                <w:rFonts w:ascii="Times New Roman" w:eastAsia="MS Mincho" w:hAnsi="Times New Roman" w:cs="Times New Roman"/>
                <w:b/>
                <w:bCs/>
                <w:i/>
                <w:lang w:eastAsia="ar-SA"/>
              </w:rPr>
              <w:t>Введение</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sz w:val="24"/>
                <w:lang w:eastAsia="ar-SA"/>
              </w:rPr>
            </w:pPr>
            <w:r w:rsidRPr="00894606">
              <w:rPr>
                <w:rFonts w:ascii="Times New Roman" w:eastAsia="Times New Roman" w:hAnsi="Times New Roman" w:cs="Times New Roman"/>
                <w:lang w:eastAsia="ar-SA"/>
              </w:rPr>
              <w:t xml:space="preserve"> </w:t>
            </w:r>
            <w:r w:rsidRPr="00894606">
              <w:rPr>
                <w:rFonts w:ascii="Times New Roman" w:eastAsia="Times New Roman" w:hAnsi="Times New Roman" w:cs="Times New Roman"/>
                <w:sz w:val="24"/>
                <w:lang w:eastAsia="ar-SA"/>
              </w:rPr>
              <w:t>История развития зоологии.</w:t>
            </w:r>
          </w:p>
          <w:p w:rsidR="00894606" w:rsidRPr="00894606" w:rsidRDefault="00894606" w:rsidP="00894606">
            <w:pPr>
              <w:suppressAutoHyphens/>
              <w:spacing w:after="0" w:line="240" w:lineRule="auto"/>
              <w:rPr>
                <w:rFonts w:ascii="Times New Roman" w:eastAsia="Times New Roman" w:hAnsi="Times New Roman" w:cs="Times New Roman"/>
                <w:sz w:val="24"/>
                <w:lang w:eastAsia="ar-SA"/>
              </w:rPr>
            </w:pPr>
            <w:r w:rsidRPr="00894606">
              <w:rPr>
                <w:rFonts w:ascii="Times New Roman" w:eastAsia="Times New Roman" w:hAnsi="Times New Roman" w:cs="Times New Roman"/>
                <w:sz w:val="24"/>
                <w:lang w:eastAsia="ar-SA"/>
              </w:rPr>
              <w:t>Современная зоология.</w:t>
            </w:r>
          </w:p>
        </w:tc>
        <w:tc>
          <w:tcPr>
            <w:tcW w:w="1042"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2 часа</w:t>
            </w:r>
          </w:p>
        </w:tc>
        <w:tc>
          <w:tcPr>
            <w:tcW w:w="36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i/>
                <w:lang w:eastAsia="ar-SA"/>
              </w:rPr>
              <w:t>Раздел 1. Простейшие</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Простейшие: корненожки, радиолярии, солнечники, споровики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Простейшие: жгутиконосцы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Простейшие: инфузории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Контрольно-обобщающий урок по теме «Простейшие»</w:t>
            </w:r>
          </w:p>
        </w:tc>
        <w:tc>
          <w:tcPr>
            <w:tcW w:w="1042" w:type="dxa"/>
            <w:shd w:val="clear" w:color="auto" w:fill="auto"/>
          </w:tcPr>
          <w:p w:rsidR="00894606" w:rsidRPr="00894606" w:rsidRDefault="000C7792" w:rsidP="00894606">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894606" w:rsidRPr="00894606">
              <w:rPr>
                <w:rFonts w:ascii="Times New Roman" w:eastAsia="Times New Roman" w:hAnsi="Times New Roman" w:cs="Times New Roman"/>
                <w:lang w:eastAsia="ar-SA"/>
              </w:rPr>
              <w:t xml:space="preserve"> часа</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Демонстрация</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Живые инфузории. Микропрепараты простейших</w:t>
            </w: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bCs/>
                <w:i/>
                <w:lang w:eastAsia="ar-SA"/>
              </w:rPr>
              <w:t>Раздел 2. Многоклеточные животные</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Губки. Классы: Известковые, Стеклянные, Обыкновенные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w:t>
            </w:r>
            <w:proofErr w:type="gramStart"/>
            <w:r w:rsidRPr="00894606">
              <w:rPr>
                <w:rFonts w:ascii="Times New Roman" w:eastAsia="Times New Roman" w:hAnsi="Times New Roman" w:cs="Times New Roman"/>
                <w:lang w:eastAsia="ar-SA"/>
              </w:rPr>
              <w:t>Кишечнополостные</w:t>
            </w:r>
            <w:proofErr w:type="gramEnd"/>
            <w:r w:rsidRPr="00894606">
              <w:rPr>
                <w:rFonts w:ascii="Times New Roman" w:eastAsia="Times New Roman" w:hAnsi="Times New Roman" w:cs="Times New Roman"/>
                <w:lang w:eastAsia="ar-SA"/>
              </w:rPr>
              <w:t xml:space="preserve">. Класс </w:t>
            </w:r>
            <w:proofErr w:type="gramStart"/>
            <w:r w:rsidRPr="00894606">
              <w:rPr>
                <w:rFonts w:ascii="Times New Roman" w:eastAsia="Times New Roman" w:hAnsi="Times New Roman" w:cs="Times New Roman"/>
                <w:lang w:eastAsia="ar-SA"/>
              </w:rPr>
              <w:t>Гидроидные</w:t>
            </w:r>
            <w:proofErr w:type="gramEnd"/>
            <w:r w:rsidRPr="00894606">
              <w:rPr>
                <w:rFonts w:ascii="Times New Roman" w:eastAsia="Times New Roman" w:hAnsi="Times New Roman" w:cs="Times New Roman"/>
                <w:lang w:eastAsia="ar-SA"/>
              </w:rPr>
              <w:t>.</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w:t>
            </w:r>
            <w:proofErr w:type="gramStart"/>
            <w:r w:rsidRPr="00894606">
              <w:rPr>
                <w:rFonts w:ascii="Times New Roman" w:eastAsia="Times New Roman" w:hAnsi="Times New Roman" w:cs="Times New Roman"/>
                <w:lang w:eastAsia="ar-SA"/>
              </w:rPr>
              <w:t>Кишечнополостные</w:t>
            </w:r>
            <w:proofErr w:type="gramEnd"/>
            <w:r w:rsidRPr="00894606">
              <w:rPr>
                <w:rFonts w:ascii="Times New Roman" w:eastAsia="Times New Roman" w:hAnsi="Times New Roman" w:cs="Times New Roman"/>
                <w:lang w:eastAsia="ar-SA"/>
              </w:rPr>
              <w:t>. Сцифоидные, Коралловые Полипы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Плоские черви. Класс  </w:t>
            </w:r>
            <w:proofErr w:type="gramStart"/>
            <w:r w:rsidRPr="00894606">
              <w:rPr>
                <w:rFonts w:ascii="Times New Roman" w:eastAsia="Times New Roman" w:hAnsi="Times New Roman" w:cs="Times New Roman"/>
                <w:lang w:eastAsia="ar-SA"/>
              </w:rPr>
              <w:t>Ресничные</w:t>
            </w:r>
            <w:proofErr w:type="gramEnd"/>
            <w:r w:rsidRPr="00894606">
              <w:rPr>
                <w:rFonts w:ascii="Times New Roman" w:eastAsia="Times New Roman" w:hAnsi="Times New Roman" w:cs="Times New Roman"/>
                <w:lang w:eastAsia="ar-SA"/>
              </w:rPr>
              <w:t xml:space="preserve">.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Плоские черви. Классы: Сосальщики, Ленточные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Круглые черви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Кольчатые черви, или кольчецы. Класс Многощетинковые, или Полихеты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Классы кольчецов: Малощетинковые, или Олигохеты, Пиявки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Моллюски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Классы моллюсков: Брюхоногие, Двустворчатые, Головоногие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w:t>
            </w:r>
            <w:proofErr w:type="gramStart"/>
            <w:r w:rsidRPr="00894606">
              <w:rPr>
                <w:rFonts w:ascii="Times New Roman" w:eastAsia="Times New Roman" w:hAnsi="Times New Roman" w:cs="Times New Roman"/>
                <w:lang w:eastAsia="ar-SA"/>
              </w:rPr>
              <w:t>Иглокожие</w:t>
            </w:r>
            <w:proofErr w:type="gramEnd"/>
            <w:r w:rsidRPr="00894606">
              <w:rPr>
                <w:rFonts w:ascii="Times New Roman" w:eastAsia="Times New Roman" w:hAnsi="Times New Roman" w:cs="Times New Roman"/>
                <w:lang w:eastAsia="ar-SA"/>
              </w:rPr>
              <w:t xml:space="preserve">. Классы: Морские лилии, Морские звёзды, Морские ежи, Голотурии, или Морские огурцы, </w:t>
            </w:r>
            <w:proofErr w:type="spellStart"/>
            <w:r w:rsidRPr="00894606">
              <w:rPr>
                <w:rFonts w:ascii="Times New Roman" w:eastAsia="Times New Roman" w:hAnsi="Times New Roman" w:cs="Times New Roman"/>
                <w:lang w:eastAsia="ar-SA"/>
              </w:rPr>
              <w:lastRenderedPageBreak/>
              <w:t>Офиуры</w:t>
            </w:r>
            <w:proofErr w:type="spellEnd"/>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Членистоногие. Класс </w:t>
            </w:r>
            <w:proofErr w:type="gramStart"/>
            <w:r w:rsidRPr="00894606">
              <w:rPr>
                <w:rFonts w:ascii="Times New Roman" w:eastAsia="Times New Roman" w:hAnsi="Times New Roman" w:cs="Times New Roman"/>
                <w:lang w:eastAsia="ar-SA"/>
              </w:rPr>
              <w:t>Ракообразные</w:t>
            </w:r>
            <w:proofErr w:type="gramEnd"/>
            <w:r w:rsidRPr="00894606">
              <w:rPr>
                <w:rFonts w:ascii="Times New Roman" w:eastAsia="Times New Roman" w:hAnsi="Times New Roman" w:cs="Times New Roman"/>
                <w:lang w:eastAsia="ar-SA"/>
              </w:rPr>
              <w:t xml:space="preserve">.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Тип Членистоногие. Класс </w:t>
            </w:r>
            <w:proofErr w:type="gramStart"/>
            <w:r w:rsidRPr="00894606">
              <w:rPr>
                <w:rFonts w:ascii="Times New Roman" w:eastAsia="Times New Roman" w:hAnsi="Times New Roman" w:cs="Times New Roman"/>
                <w:lang w:eastAsia="ar-SA"/>
              </w:rPr>
              <w:t>Паукообразные</w:t>
            </w:r>
            <w:proofErr w:type="gramEnd"/>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Членистоногие. Класс Насекомые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Отряды насекомых: </w:t>
            </w:r>
            <w:proofErr w:type="spellStart"/>
            <w:r w:rsidRPr="00894606">
              <w:rPr>
                <w:rFonts w:ascii="Times New Roman" w:eastAsia="Times New Roman" w:hAnsi="Times New Roman" w:cs="Times New Roman"/>
                <w:lang w:eastAsia="ar-SA"/>
              </w:rPr>
              <w:t>Таракановые</w:t>
            </w:r>
            <w:proofErr w:type="spellEnd"/>
            <w:r w:rsidRPr="00894606">
              <w:rPr>
                <w:rFonts w:ascii="Times New Roman" w:eastAsia="Times New Roman" w:hAnsi="Times New Roman" w:cs="Times New Roman"/>
                <w:lang w:eastAsia="ar-SA"/>
              </w:rPr>
              <w:t>, Прямокрылые, Уховёртки, Подёнки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Отряды насекомых: Стрекозы, Вши, Жуки, Клопы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насекомых: Чешуекрылые, или Бабочки, Равнокрылые, Двукрылые, Блохи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 насекомых: Перепончатокрылые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Контрольно-обобщающий урок по теме «Многоклеточные животные. Беспозвоночные»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Тип Хордовые. Подтипы: Бесчерепные и Черепные, или Позвоночные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Классы рыб: Хрящевые, Костные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Хрящевые рыбы. Отряды: Акулы, Скаты, </w:t>
            </w:r>
            <w:proofErr w:type="spellStart"/>
            <w:r w:rsidRPr="00894606">
              <w:rPr>
                <w:rFonts w:ascii="Times New Roman" w:eastAsia="Times New Roman" w:hAnsi="Times New Roman" w:cs="Times New Roman"/>
                <w:lang w:eastAsia="ar-SA"/>
              </w:rPr>
              <w:t>Химерообразные</w:t>
            </w:r>
            <w:proofErr w:type="spellEnd"/>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Костные рыбы. Отряды: </w:t>
            </w:r>
            <w:proofErr w:type="spellStart"/>
            <w:r w:rsidRPr="00894606">
              <w:rPr>
                <w:rFonts w:ascii="Times New Roman" w:eastAsia="Times New Roman" w:hAnsi="Times New Roman" w:cs="Times New Roman"/>
                <w:lang w:eastAsia="ar-SA"/>
              </w:rPr>
              <w:t>Осётрообразные</w:t>
            </w:r>
            <w:proofErr w:type="spellEnd"/>
            <w:r w:rsidRPr="00894606">
              <w:rPr>
                <w:rFonts w:ascii="Times New Roman" w:eastAsia="Times New Roman" w:hAnsi="Times New Roman" w:cs="Times New Roman"/>
                <w:lang w:eastAsia="ar-SA"/>
              </w:rPr>
              <w:t>, Сельдеобразные, Лососеобразные, Карпообразные, Окунеобразные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Земноводные, или Амфибии.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Безногие, Хвостатые, Бесхвостые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Пресмыкающиеся, или Рептилии. Отряд </w:t>
            </w:r>
            <w:proofErr w:type="gramStart"/>
            <w:r w:rsidRPr="00894606">
              <w:rPr>
                <w:rFonts w:ascii="Times New Roman" w:eastAsia="Times New Roman" w:hAnsi="Times New Roman" w:cs="Times New Roman"/>
                <w:lang w:eastAsia="ar-SA"/>
              </w:rPr>
              <w:t>Чешуйчатые</w:t>
            </w:r>
            <w:proofErr w:type="gramEnd"/>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Пресмыкающихся: Черепахи, Крокодилы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Птицы.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Птицы. Отряд Пингвины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Отряды птиц: Страусообразные, </w:t>
            </w:r>
            <w:proofErr w:type="spellStart"/>
            <w:r w:rsidRPr="00894606">
              <w:rPr>
                <w:rFonts w:ascii="Times New Roman" w:eastAsia="Times New Roman" w:hAnsi="Times New Roman" w:cs="Times New Roman"/>
                <w:lang w:eastAsia="ar-SA"/>
              </w:rPr>
              <w:t>Нандуобразные</w:t>
            </w:r>
            <w:proofErr w:type="spellEnd"/>
            <w:r w:rsidRPr="00894606">
              <w:rPr>
                <w:rFonts w:ascii="Times New Roman" w:eastAsia="Times New Roman" w:hAnsi="Times New Roman" w:cs="Times New Roman"/>
                <w:lang w:eastAsia="ar-SA"/>
              </w:rPr>
              <w:t xml:space="preserve">, </w:t>
            </w:r>
            <w:proofErr w:type="spellStart"/>
            <w:r w:rsidRPr="00894606">
              <w:rPr>
                <w:rFonts w:ascii="Times New Roman" w:eastAsia="Times New Roman" w:hAnsi="Times New Roman" w:cs="Times New Roman"/>
                <w:lang w:eastAsia="ar-SA"/>
              </w:rPr>
              <w:t>Казуарообразные</w:t>
            </w:r>
            <w:proofErr w:type="spellEnd"/>
            <w:r w:rsidRPr="00894606">
              <w:rPr>
                <w:rFonts w:ascii="Times New Roman" w:eastAsia="Times New Roman" w:hAnsi="Times New Roman" w:cs="Times New Roman"/>
                <w:lang w:eastAsia="ar-SA"/>
              </w:rPr>
              <w:t xml:space="preserve">, </w:t>
            </w:r>
            <w:proofErr w:type="spellStart"/>
            <w:r w:rsidRPr="00894606">
              <w:rPr>
                <w:rFonts w:ascii="Times New Roman" w:eastAsia="Times New Roman" w:hAnsi="Times New Roman" w:cs="Times New Roman"/>
                <w:lang w:eastAsia="ar-SA"/>
              </w:rPr>
              <w:t>Гусеобразные</w:t>
            </w:r>
            <w:proofErr w:type="spellEnd"/>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птиц: Дневные хищные, Совы, Куриные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Отряды птиц: </w:t>
            </w:r>
            <w:proofErr w:type="spellStart"/>
            <w:r w:rsidRPr="00894606">
              <w:rPr>
                <w:rFonts w:ascii="Times New Roman" w:eastAsia="Times New Roman" w:hAnsi="Times New Roman" w:cs="Times New Roman"/>
                <w:lang w:eastAsia="ar-SA"/>
              </w:rPr>
              <w:t>Воробьинообразные</w:t>
            </w:r>
            <w:proofErr w:type="spellEnd"/>
            <w:r w:rsidRPr="00894606">
              <w:rPr>
                <w:rFonts w:ascii="Times New Roman" w:eastAsia="Times New Roman" w:hAnsi="Times New Roman" w:cs="Times New Roman"/>
                <w:lang w:eastAsia="ar-SA"/>
              </w:rPr>
              <w:t>, Голенастые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Класс Млекопитающие, или Звери.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млекопитающих: Однопроходные, Сумчатые, Насекомоядные, Рукокрылые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млекопитающих: Грызуны, Зайцеобразные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млекопитающих: Китообразные, Ластоногие, Хоботные, Хищные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Отряды млекопитающих: Парнокопытные, Непарнокопытные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Отряд млекопитающих: Приматы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lastRenderedPageBreak/>
              <w:t>Контрольно-обобщающий урок по теме «Многоклеточные животные. Бесчерепные и позвоночные»</w:t>
            </w:r>
          </w:p>
        </w:tc>
        <w:tc>
          <w:tcPr>
            <w:tcW w:w="1042" w:type="dxa"/>
            <w:shd w:val="clear" w:color="auto" w:fill="auto"/>
          </w:tcPr>
          <w:p w:rsidR="00894606" w:rsidRPr="00894606" w:rsidRDefault="00894606" w:rsidP="00142F21">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lastRenderedPageBreak/>
              <w:t>3</w:t>
            </w:r>
            <w:r w:rsidR="00142F21">
              <w:rPr>
                <w:rFonts w:ascii="Times New Roman" w:eastAsia="Times New Roman" w:hAnsi="Times New Roman" w:cs="Times New Roman"/>
                <w:lang w:eastAsia="ar-SA"/>
              </w:rPr>
              <w:t>1</w:t>
            </w:r>
            <w:r w:rsidRPr="00894606">
              <w:rPr>
                <w:rFonts w:ascii="Times New Roman" w:eastAsia="Times New Roman" w:hAnsi="Times New Roman" w:cs="Times New Roman"/>
                <w:lang w:eastAsia="ar-SA"/>
              </w:rPr>
              <w:t xml:space="preserve"> часов</w:t>
            </w:r>
          </w:p>
        </w:tc>
        <w:tc>
          <w:tcPr>
            <w:tcW w:w="36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Демонстрация</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Образцы коралла. Видеофильм.</w:t>
            </w:r>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Многообразие кольчатых червей.</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b/>
                <w:bCs/>
                <w:i/>
                <w:iCs/>
                <w:lang w:eastAsia="ar-SA"/>
              </w:rPr>
              <w:t>Демонстрация</w:t>
            </w:r>
            <w:r w:rsidRPr="00894606">
              <w:rPr>
                <w:rFonts w:ascii="Times New Roman" w:eastAsia="Times New Roman" w:hAnsi="Times New Roman" w:cs="Times New Roman"/>
                <w:b/>
                <w:bCs/>
                <w:lang w:eastAsia="ar-SA"/>
              </w:rPr>
              <w:t xml:space="preserve"> </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Многообразие моллюсков и их раковин.</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b/>
                <w:bCs/>
                <w:i/>
                <w:iCs/>
                <w:lang w:eastAsia="ar-SA"/>
              </w:rPr>
              <w:t>Демонстрация</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Морские звезды и другие иглокожие. Видеофильм.</w:t>
            </w:r>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Знакомство с разнообразием </w:t>
            </w:r>
            <w:proofErr w:type="gramStart"/>
            <w:r w:rsidRPr="00894606">
              <w:rPr>
                <w:rFonts w:ascii="Times New Roman" w:eastAsia="Times New Roman" w:hAnsi="Times New Roman" w:cs="Times New Roman"/>
                <w:lang w:eastAsia="ar-SA"/>
              </w:rPr>
              <w:t>ракообразных</w:t>
            </w:r>
            <w:proofErr w:type="gramEnd"/>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lastRenderedPageBreak/>
              <w:t>Изучение представителей отрядов насекомых</w:t>
            </w:r>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Наблюдение за внешним строением и передвижением рыб.</w:t>
            </w:r>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Изучение внешнего строения птиц.</w:t>
            </w:r>
          </w:p>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Демонстрация</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Видеофильм.</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Экскурсии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Изучение многообразия птиц.</w:t>
            </w: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p w:rsidR="00894606" w:rsidRPr="00894606" w:rsidRDefault="00894606" w:rsidP="00894606">
            <w:pPr>
              <w:suppressAutoHyphens/>
              <w:spacing w:after="0" w:line="240" w:lineRule="auto"/>
              <w:rPr>
                <w:rFonts w:ascii="Times New Roman" w:eastAsia="Times New Roman" w:hAnsi="Times New Roman" w:cs="Times New Roman"/>
                <w:lang w:eastAsia="ar-SA"/>
              </w:rPr>
            </w:pP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MS Mincho" w:hAnsi="Times New Roman" w:cs="Times New Roman"/>
                <w:i/>
                <w:lang w:eastAsia="ar-SA"/>
              </w:rPr>
            </w:pPr>
            <w:r w:rsidRPr="00894606">
              <w:rPr>
                <w:rFonts w:ascii="Times New Roman" w:eastAsia="Times New Roman" w:hAnsi="Times New Roman" w:cs="Times New Roman"/>
                <w:b/>
                <w:i/>
                <w:lang w:eastAsia="ar-SA"/>
              </w:rPr>
              <w:lastRenderedPageBreak/>
              <w:t xml:space="preserve"> </w:t>
            </w:r>
            <w:r w:rsidRPr="00894606">
              <w:rPr>
                <w:rFonts w:ascii="Times New Roman" w:eastAsia="Times New Roman" w:hAnsi="Times New Roman" w:cs="Times New Roman"/>
                <w:b/>
                <w:bCs/>
                <w:i/>
                <w:lang w:eastAsia="ar-SA"/>
              </w:rPr>
              <w:t>Раздел 3. Эволюция строения и функций органов и их систем у животных</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Покровы тела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Опорно-двигательная система животных</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Способы передвижения и полости тела животных</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Органы дыхания и газообмен</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Органы пищеварения. Обмен веществ и превращение энергии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Кровеносная система. Кровь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Органы выделения</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Нервная система. Рефлекс. Инстинкт</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Органы чувств. Регуляция деятельности организма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Продление рода. Органы размножения, продления рода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Контрольно-обобщающий урок по теме «Эволюция строения и функций органов и их систем»</w:t>
            </w:r>
          </w:p>
        </w:tc>
        <w:tc>
          <w:tcPr>
            <w:tcW w:w="1042" w:type="dxa"/>
            <w:shd w:val="clear" w:color="auto" w:fill="auto"/>
          </w:tcPr>
          <w:p w:rsidR="00894606" w:rsidRPr="00894606" w:rsidRDefault="00894606" w:rsidP="00142F21">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1</w:t>
            </w:r>
            <w:r w:rsidR="00142F21">
              <w:rPr>
                <w:rFonts w:ascii="Times New Roman" w:eastAsia="Times New Roman" w:hAnsi="Times New Roman" w:cs="Times New Roman"/>
                <w:lang w:eastAsia="ar-SA"/>
              </w:rPr>
              <w:t>2</w:t>
            </w:r>
            <w:r w:rsidRPr="00894606">
              <w:rPr>
                <w:rFonts w:ascii="Times New Roman" w:eastAsia="Times New Roman" w:hAnsi="Times New Roman" w:cs="Times New Roman"/>
                <w:lang w:eastAsia="ar-SA"/>
              </w:rPr>
              <w:t xml:space="preserve"> часов</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b/>
                <w:bCs/>
                <w:lang w:eastAsia="ar-SA"/>
              </w:rPr>
            </w:pPr>
            <w:r w:rsidRPr="00894606">
              <w:rPr>
                <w:rFonts w:ascii="Times New Roman" w:eastAsia="Times New Roman" w:hAnsi="Times New Roman" w:cs="Times New Roman"/>
                <w:b/>
                <w:bCs/>
                <w:i/>
                <w:iCs/>
                <w:lang w:eastAsia="ar-SA"/>
              </w:rPr>
              <w:t>Демонстрация</w:t>
            </w:r>
            <w:r w:rsidRPr="00894606">
              <w:rPr>
                <w:rFonts w:ascii="Times New Roman" w:eastAsia="Times New Roman" w:hAnsi="Times New Roman" w:cs="Times New Roman"/>
                <w:b/>
                <w:bCs/>
                <w:lang w:eastAsia="ar-SA"/>
              </w:rPr>
              <w:t xml:space="preserve">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Влажные препараты, скелеты, модели и муляжи.</w:t>
            </w:r>
          </w:p>
          <w:p w:rsidR="00894606" w:rsidRPr="00894606" w:rsidRDefault="00894606" w:rsidP="00894606">
            <w:pPr>
              <w:suppressAutoHyphens/>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 xml:space="preserve">Лабораторные и практические работы </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Изучение особенностей различных покровов тела.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r w:rsidR="00894606" w:rsidRPr="00894606" w:rsidTr="00894606">
        <w:trPr>
          <w:trHeight w:val="1125"/>
        </w:trPr>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bCs/>
                <w:i/>
                <w:lang w:eastAsia="ar-SA"/>
              </w:rPr>
              <w:t xml:space="preserve">Раздел 4. Индивидуальное развитие животных </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Способы размножения животных. Оплодотворение</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Развитие животных с превращением и без превращения</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Периодизация и продолжительность жизни животных</w:t>
            </w:r>
          </w:p>
        </w:tc>
        <w:tc>
          <w:tcPr>
            <w:tcW w:w="1042"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3 часа</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Лабораторные и практические работы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Изучение стадий развития животных и определение их возраста.</w:t>
            </w: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bCs/>
                <w:i/>
                <w:lang w:eastAsia="ar-SA"/>
              </w:rPr>
            </w:pPr>
            <w:r w:rsidRPr="00894606">
              <w:rPr>
                <w:rFonts w:ascii="Times New Roman" w:eastAsia="Times New Roman" w:hAnsi="Times New Roman" w:cs="Times New Roman"/>
                <w:b/>
                <w:bCs/>
                <w:i/>
                <w:lang w:eastAsia="ar-SA"/>
              </w:rPr>
              <w:t xml:space="preserve">Раздел 5. Развитие и закономерности размещения животных на Земле </w:t>
            </w:r>
          </w:p>
          <w:p w:rsidR="00894606" w:rsidRPr="00894606" w:rsidRDefault="00894606" w:rsidP="00894606">
            <w:pPr>
              <w:suppressAutoHyphens/>
              <w:snapToGrid w:val="0"/>
              <w:spacing w:after="0" w:line="240" w:lineRule="auto"/>
              <w:rPr>
                <w:rFonts w:ascii="Times New Roman" w:eastAsia="Times New Roman" w:hAnsi="Times New Roman" w:cs="Times New Roman"/>
                <w:b/>
                <w:i/>
                <w:lang w:eastAsia="ar-SA"/>
              </w:rPr>
            </w:pP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Доказательства эволюции животных</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Чарльз Дарвин о причинах эволюции животного мира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Усложнение строения животных. Многообразие видов как результат эволюции</w:t>
            </w:r>
          </w:p>
          <w:p w:rsidR="00894606" w:rsidRPr="00894606" w:rsidRDefault="00894606" w:rsidP="000C7792">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Контрольно-обобщающий урок по теме «Развитие и закономерности размещения животных на Земле»</w:t>
            </w:r>
          </w:p>
        </w:tc>
        <w:tc>
          <w:tcPr>
            <w:tcW w:w="1042" w:type="dxa"/>
            <w:shd w:val="clear" w:color="auto" w:fill="auto"/>
          </w:tcPr>
          <w:p w:rsidR="00894606" w:rsidRPr="00894606" w:rsidRDefault="000C7792" w:rsidP="00894606">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3</w:t>
            </w:r>
            <w:r w:rsidR="00894606" w:rsidRPr="00894606">
              <w:rPr>
                <w:rFonts w:ascii="Times New Roman" w:eastAsia="Times New Roman" w:hAnsi="Times New Roman" w:cs="Times New Roman"/>
                <w:lang w:eastAsia="ar-SA"/>
              </w:rPr>
              <w:t xml:space="preserve"> часа</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Демонстрация</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 Палеонтологические доказательства эволюции.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i/>
                <w:lang w:eastAsia="ar-SA"/>
              </w:rPr>
            </w:pPr>
            <w:r w:rsidRPr="00894606">
              <w:rPr>
                <w:rFonts w:ascii="Times New Roman" w:eastAsia="Times New Roman" w:hAnsi="Times New Roman" w:cs="Times New Roman"/>
                <w:b/>
                <w:bCs/>
                <w:i/>
                <w:lang w:eastAsia="ar-SA"/>
              </w:rPr>
              <w:t xml:space="preserve">Раздел 6. Биоценозы </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Естественные и искусственные биоценозы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Факторы среды и их влияние на биоценозы</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Цепи питания. Поток энергии</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Контрольно-обобщающий урок по теме «Биоценозы»</w:t>
            </w:r>
          </w:p>
        </w:tc>
        <w:tc>
          <w:tcPr>
            <w:tcW w:w="1042"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4 часа</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Экскурсии</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Изучение взаимосвязи животных с другими компонентами биоценоза. Фенологические наблюдения за весенними явлениями в жизни животных.</w:t>
            </w:r>
          </w:p>
        </w:tc>
      </w:tr>
      <w:tr w:rsidR="00894606" w:rsidRPr="00894606" w:rsidTr="00894606">
        <w:tc>
          <w:tcPr>
            <w:tcW w:w="2443"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bCs/>
                <w:i/>
                <w:lang w:eastAsia="ar-SA"/>
              </w:rPr>
            </w:pPr>
            <w:r w:rsidRPr="00894606">
              <w:rPr>
                <w:rFonts w:ascii="Times New Roman" w:eastAsia="Times New Roman" w:hAnsi="Times New Roman" w:cs="Times New Roman"/>
                <w:b/>
                <w:bCs/>
                <w:i/>
                <w:lang w:eastAsia="ar-SA"/>
              </w:rPr>
              <w:t>Раздел 7. Животный мир и хозяйственная деятельность человека</w:t>
            </w:r>
          </w:p>
        </w:tc>
        <w:tc>
          <w:tcPr>
            <w:tcW w:w="5586"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Воздействие человека и его деятельности на животный мир. Одомашнивание животных</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 xml:space="preserve">Законы России об охране животного мира. Система мониторинга. Охрана и рациональное использование </w:t>
            </w:r>
            <w:r w:rsidRPr="00894606">
              <w:rPr>
                <w:rFonts w:ascii="Times New Roman" w:eastAsia="Times New Roman" w:hAnsi="Times New Roman" w:cs="Times New Roman"/>
                <w:lang w:eastAsia="ar-SA"/>
              </w:rPr>
              <w:lastRenderedPageBreak/>
              <w:t>животного мира</w:t>
            </w:r>
          </w:p>
          <w:p w:rsidR="00894606" w:rsidRPr="00894606" w:rsidRDefault="00894606" w:rsidP="00894606">
            <w:pPr>
              <w:suppressAutoHyphens/>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Контрольно-обобщающий урок по теме «Животный мир и хозяйственная деятельность человека»</w:t>
            </w:r>
          </w:p>
        </w:tc>
        <w:tc>
          <w:tcPr>
            <w:tcW w:w="1042" w:type="dxa"/>
            <w:shd w:val="clear" w:color="auto" w:fill="auto"/>
          </w:tcPr>
          <w:p w:rsidR="00894606" w:rsidRPr="00894606" w:rsidRDefault="000C7792" w:rsidP="00894606">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4</w:t>
            </w:r>
            <w:r w:rsidR="00894606" w:rsidRPr="00894606">
              <w:rPr>
                <w:rFonts w:ascii="Times New Roman" w:eastAsia="Times New Roman" w:hAnsi="Times New Roman" w:cs="Times New Roman"/>
                <w:lang w:eastAsia="ar-SA"/>
              </w:rPr>
              <w:t xml:space="preserve"> часов</w:t>
            </w:r>
          </w:p>
        </w:tc>
        <w:tc>
          <w:tcPr>
            <w:tcW w:w="3643" w:type="dxa"/>
            <w:shd w:val="clear" w:color="auto" w:fill="auto"/>
          </w:tcPr>
          <w:p w:rsidR="00894606" w:rsidRPr="00894606" w:rsidRDefault="00894606" w:rsidP="00894606">
            <w:pPr>
              <w:suppressAutoHyphens/>
              <w:spacing w:after="0" w:line="240" w:lineRule="auto"/>
              <w:rPr>
                <w:rFonts w:ascii="Times New Roman" w:eastAsia="Times New Roman" w:hAnsi="Times New Roman" w:cs="Times New Roman"/>
                <w:lang w:eastAsia="ar-SA"/>
              </w:rPr>
            </w:pPr>
          </w:p>
        </w:tc>
        <w:tc>
          <w:tcPr>
            <w:tcW w:w="2435" w:type="dxa"/>
            <w:shd w:val="clear" w:color="auto" w:fill="auto"/>
          </w:tcPr>
          <w:p w:rsidR="00894606" w:rsidRPr="00894606" w:rsidRDefault="00894606" w:rsidP="00894606">
            <w:pPr>
              <w:suppressAutoHyphens/>
              <w:snapToGrid w:val="0"/>
              <w:spacing w:after="0" w:line="240" w:lineRule="auto"/>
              <w:rPr>
                <w:rFonts w:ascii="Times New Roman" w:eastAsia="Times New Roman" w:hAnsi="Times New Roman" w:cs="Times New Roman"/>
                <w:b/>
                <w:bCs/>
                <w:i/>
                <w:iCs/>
                <w:lang w:eastAsia="ar-SA"/>
              </w:rPr>
            </w:pPr>
            <w:r w:rsidRPr="00894606">
              <w:rPr>
                <w:rFonts w:ascii="Times New Roman" w:eastAsia="Times New Roman" w:hAnsi="Times New Roman" w:cs="Times New Roman"/>
                <w:b/>
                <w:bCs/>
                <w:i/>
                <w:iCs/>
                <w:lang w:eastAsia="ar-SA"/>
              </w:rPr>
              <w:t>Экскурсии</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r w:rsidRPr="00894606">
              <w:rPr>
                <w:rFonts w:ascii="Times New Roman" w:eastAsia="Times New Roman" w:hAnsi="Times New Roman" w:cs="Times New Roman"/>
                <w:lang w:eastAsia="ar-SA"/>
              </w:rPr>
              <w:t>Посещение выставок сельскохозяйственных и домашних животных.</w:t>
            </w:r>
          </w:p>
          <w:p w:rsidR="00894606" w:rsidRPr="00894606" w:rsidRDefault="00894606" w:rsidP="00894606">
            <w:pPr>
              <w:suppressAutoHyphens/>
              <w:snapToGrid w:val="0"/>
              <w:spacing w:after="0" w:line="240" w:lineRule="auto"/>
              <w:rPr>
                <w:rFonts w:ascii="Times New Roman" w:eastAsia="Times New Roman" w:hAnsi="Times New Roman" w:cs="Times New Roman"/>
                <w:lang w:eastAsia="ar-SA"/>
              </w:rPr>
            </w:pPr>
          </w:p>
        </w:tc>
      </w:tr>
    </w:tbl>
    <w:p w:rsidR="00894606" w:rsidRPr="009B1E50" w:rsidRDefault="00894606" w:rsidP="00894606">
      <w:pPr>
        <w:suppressAutoHyphens/>
        <w:spacing w:after="0" w:line="240" w:lineRule="auto"/>
        <w:rPr>
          <w:rFonts w:ascii="SchoolBookCSanPin" w:eastAsia="Times New Roman" w:hAnsi="SchoolBookCSanPin" w:cs="Times New Roman"/>
          <w:b/>
          <w:bCs/>
          <w:i/>
          <w:iCs/>
          <w:sz w:val="28"/>
          <w:szCs w:val="28"/>
          <w:lang w:eastAsia="ar-SA"/>
        </w:rPr>
      </w:pPr>
      <w:r w:rsidRPr="00894606">
        <w:rPr>
          <w:rFonts w:ascii="SchoolBookCSanPin" w:eastAsia="Times New Roman" w:hAnsi="SchoolBookCSanPin" w:cs="Times New Roman"/>
          <w:b/>
          <w:bCs/>
          <w:i/>
          <w:iCs/>
          <w:sz w:val="28"/>
          <w:szCs w:val="28"/>
          <w:lang w:eastAsia="ar-SA"/>
        </w:rPr>
        <w:lastRenderedPageBreak/>
        <w:t xml:space="preserve">Итого </w:t>
      </w:r>
      <w:r>
        <w:rPr>
          <w:rFonts w:ascii="SchoolBookCSanPin" w:eastAsia="Times New Roman" w:hAnsi="SchoolBookCSanPin" w:cs="Times New Roman"/>
          <w:b/>
          <w:bCs/>
          <w:i/>
          <w:iCs/>
          <w:sz w:val="28"/>
          <w:szCs w:val="28"/>
          <w:lang w:eastAsia="ar-SA"/>
        </w:rPr>
        <w:t>65</w:t>
      </w:r>
      <w:r w:rsidRPr="00894606">
        <w:rPr>
          <w:rFonts w:ascii="SchoolBookCSanPin" w:eastAsia="Times New Roman" w:hAnsi="SchoolBookCSanPin" w:cs="Times New Roman"/>
          <w:b/>
          <w:bCs/>
          <w:i/>
          <w:iCs/>
          <w:sz w:val="28"/>
          <w:szCs w:val="28"/>
          <w:lang w:eastAsia="ar-SA"/>
        </w:rPr>
        <w:t xml:space="preserve">  часов</w:t>
      </w:r>
    </w:p>
    <w:p w:rsidR="00894606" w:rsidRPr="009B1E50" w:rsidRDefault="009B1E50" w:rsidP="009B1E50">
      <w:pPr>
        <w:suppressAutoHyphens/>
        <w:spacing w:after="0" w:line="240" w:lineRule="auto"/>
        <w:jc w:val="center"/>
        <w:rPr>
          <w:rFonts w:ascii="Times New Roman" w:eastAsia="Times New Roman" w:hAnsi="Times New Roman" w:cs="Times New Roman"/>
          <w:b/>
          <w:sz w:val="28"/>
          <w:szCs w:val="28"/>
          <w:lang w:eastAsia="ar-SA"/>
        </w:rPr>
      </w:pPr>
      <w:r w:rsidRPr="009B1E50">
        <w:rPr>
          <w:rFonts w:ascii="Times New Roman" w:eastAsia="Times New Roman" w:hAnsi="Times New Roman" w:cs="Times New Roman"/>
          <w:b/>
          <w:sz w:val="28"/>
          <w:szCs w:val="28"/>
          <w:lang w:eastAsia="ar-SA"/>
        </w:rPr>
        <w:t>Календарно-тематическое планирование</w:t>
      </w:r>
    </w:p>
    <w:p w:rsidR="00894606" w:rsidRPr="00894606" w:rsidRDefault="00894606" w:rsidP="00894606">
      <w:pPr>
        <w:suppressAutoHyphens/>
        <w:spacing w:after="0" w:line="240" w:lineRule="auto"/>
        <w:rPr>
          <w:rFonts w:ascii="Times New Roman" w:eastAsia="Times New Roman" w:hAnsi="Times New Roman" w:cs="Times New Roman"/>
          <w:sz w:val="24"/>
          <w:szCs w:val="24"/>
          <w:lang w:eastAsia="ar-SA"/>
        </w:rPr>
      </w:pPr>
    </w:p>
    <w:tbl>
      <w:tblPr>
        <w:tblW w:w="20466" w:type="dxa"/>
        <w:tblLayout w:type="fixed"/>
        <w:tblCellMar>
          <w:left w:w="0" w:type="dxa"/>
          <w:right w:w="0" w:type="dxa"/>
        </w:tblCellMar>
        <w:tblLook w:val="04A0" w:firstRow="1" w:lastRow="0" w:firstColumn="1" w:lastColumn="0" w:noHBand="0" w:noVBand="1"/>
      </w:tblPr>
      <w:tblGrid>
        <w:gridCol w:w="115"/>
        <w:gridCol w:w="580"/>
        <w:gridCol w:w="2438"/>
        <w:gridCol w:w="2936"/>
        <w:gridCol w:w="329"/>
        <w:gridCol w:w="1372"/>
        <w:gridCol w:w="409"/>
        <w:gridCol w:w="2142"/>
        <w:gridCol w:w="284"/>
        <w:gridCol w:w="2383"/>
        <w:gridCol w:w="994"/>
        <w:gridCol w:w="1584"/>
        <w:gridCol w:w="980"/>
        <w:gridCol w:w="980"/>
        <w:gridCol w:w="980"/>
        <w:gridCol w:w="980"/>
        <w:gridCol w:w="980"/>
      </w:tblGrid>
      <w:tr w:rsidR="00894606" w:rsidRPr="00894606" w:rsidTr="009B1E50">
        <w:trPr>
          <w:gridAfter w:val="5"/>
          <w:wAfter w:w="4900" w:type="dxa"/>
        </w:trPr>
        <w:tc>
          <w:tcPr>
            <w:tcW w:w="695"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w:t>
            </w:r>
            <w:r w:rsidRPr="00894606">
              <w:rPr>
                <w:rFonts w:ascii="Times New Roman" w:eastAsia="Times New Roman" w:hAnsi="Times New Roman" w:cs="Times New Roman"/>
                <w:b/>
                <w:bCs/>
                <w:sz w:val="21"/>
                <w:szCs w:val="21"/>
                <w:lang w:eastAsia="ru-RU"/>
              </w:rPr>
              <w:t>уро</w:t>
            </w:r>
          </w:p>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ка</w:t>
            </w:r>
          </w:p>
        </w:tc>
        <w:tc>
          <w:tcPr>
            <w:tcW w:w="2438"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Тема урока</w:t>
            </w:r>
          </w:p>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Учебно-исследовательская деятельность</w:t>
            </w:r>
          </w:p>
        </w:tc>
        <w:tc>
          <w:tcPr>
            <w:tcW w:w="293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Основное содержание темы, термины и понятия</w:t>
            </w:r>
          </w:p>
        </w:tc>
        <w:tc>
          <w:tcPr>
            <w:tcW w:w="6919" w:type="dxa"/>
            <w:gridSpan w:val="6"/>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Планируемые результаты (в соответствии ФГОС)</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Д\З.</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Дата</w:t>
            </w:r>
          </w:p>
        </w:tc>
      </w:tr>
      <w:tr w:rsidR="00894606" w:rsidRPr="00894606" w:rsidTr="009B1E50">
        <w:trPr>
          <w:gridAfter w:val="5"/>
          <w:wAfter w:w="4900" w:type="dxa"/>
        </w:trPr>
        <w:tc>
          <w:tcPr>
            <w:tcW w:w="695" w:type="dxa"/>
            <w:gridSpan w:val="2"/>
            <w:vMerge/>
            <w:tcBorders>
              <w:top w:val="single" w:sz="6" w:space="0" w:color="000000"/>
              <w:left w:val="single" w:sz="6" w:space="0" w:color="000000"/>
              <w:bottom w:val="single" w:sz="6" w:space="0" w:color="000000"/>
              <w:right w:val="nil"/>
            </w:tcBorders>
            <w:vAlign w:val="center"/>
            <w:hideMark/>
          </w:tcPr>
          <w:p w:rsidR="00894606" w:rsidRPr="00894606" w:rsidRDefault="00894606" w:rsidP="00894606">
            <w:pPr>
              <w:spacing w:after="0" w:line="240" w:lineRule="auto"/>
              <w:rPr>
                <w:rFonts w:ascii="Times New Roman" w:eastAsia="Times New Roman" w:hAnsi="Times New Roman" w:cs="Times New Roman"/>
                <w:sz w:val="21"/>
                <w:szCs w:val="21"/>
                <w:lang w:eastAsia="ru-RU"/>
              </w:rPr>
            </w:pPr>
          </w:p>
        </w:tc>
        <w:tc>
          <w:tcPr>
            <w:tcW w:w="2438" w:type="dxa"/>
            <w:vMerge/>
            <w:tcBorders>
              <w:top w:val="single" w:sz="6" w:space="0" w:color="000000"/>
              <w:left w:val="single" w:sz="6" w:space="0" w:color="000000"/>
              <w:bottom w:val="single" w:sz="6" w:space="0" w:color="000000"/>
              <w:right w:val="nil"/>
            </w:tcBorders>
            <w:vAlign w:val="center"/>
            <w:hideMark/>
          </w:tcPr>
          <w:p w:rsidR="00894606" w:rsidRPr="00894606" w:rsidRDefault="00894606" w:rsidP="00894606">
            <w:pPr>
              <w:spacing w:after="0" w:line="240" w:lineRule="auto"/>
              <w:rPr>
                <w:rFonts w:ascii="Times New Roman" w:eastAsia="Times New Roman" w:hAnsi="Times New Roman" w:cs="Times New Roman"/>
                <w:sz w:val="21"/>
                <w:szCs w:val="21"/>
                <w:lang w:eastAsia="ru-RU"/>
              </w:rPr>
            </w:pPr>
          </w:p>
        </w:tc>
        <w:tc>
          <w:tcPr>
            <w:tcW w:w="2936" w:type="dxa"/>
            <w:vMerge/>
            <w:tcBorders>
              <w:top w:val="single" w:sz="6" w:space="0" w:color="000000"/>
              <w:left w:val="single" w:sz="6" w:space="0" w:color="000000"/>
              <w:bottom w:val="single" w:sz="6" w:space="0" w:color="000000"/>
              <w:right w:val="nil"/>
            </w:tcBorders>
            <w:vAlign w:val="center"/>
            <w:hideMark/>
          </w:tcPr>
          <w:p w:rsidR="00894606" w:rsidRPr="00894606" w:rsidRDefault="00894606" w:rsidP="00894606">
            <w:pPr>
              <w:spacing w:after="0" w:line="240" w:lineRule="auto"/>
              <w:rPr>
                <w:rFonts w:ascii="Times New Roman" w:eastAsia="Times New Roman" w:hAnsi="Times New Roman" w:cs="Times New Roman"/>
                <w:sz w:val="21"/>
                <w:szCs w:val="21"/>
                <w:lang w:eastAsia="ru-RU"/>
              </w:rPr>
            </w:pP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предметные</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sz w:val="21"/>
                <w:szCs w:val="21"/>
                <w:lang w:eastAsia="ru-RU"/>
              </w:rPr>
              <w:t>метапредметные</w:t>
            </w:r>
            <w:proofErr w:type="spellEnd"/>
          </w:p>
          <w:p w:rsidR="00894606" w:rsidRPr="00894606" w:rsidRDefault="00894606" w:rsidP="00894606">
            <w:pPr>
              <w:spacing w:after="30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УУД</w:t>
            </w:r>
          </w:p>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личностные</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
        </w:tc>
      </w:tr>
      <w:tr w:rsidR="00894606" w:rsidRPr="00894606" w:rsidTr="009B1E50">
        <w:trPr>
          <w:gridAfter w:val="5"/>
          <w:wAfter w:w="4900" w:type="dxa"/>
        </w:trPr>
        <w:tc>
          <w:tcPr>
            <w:tcW w:w="12988" w:type="dxa"/>
            <w:gridSpan w:val="10"/>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lang w:eastAsia="ru-RU"/>
              </w:rPr>
              <w:t xml:space="preserve">Введение. Основные сведения и </w:t>
            </w:r>
            <w:proofErr w:type="gramStart"/>
            <w:r w:rsidRPr="00894606">
              <w:rPr>
                <w:rFonts w:ascii="Times New Roman" w:eastAsia="Times New Roman" w:hAnsi="Times New Roman" w:cs="Times New Roman"/>
                <w:b/>
                <w:bCs/>
                <w:i/>
                <w:iCs/>
                <w:sz w:val="21"/>
                <w:szCs w:val="21"/>
                <w:lang w:eastAsia="ru-RU"/>
              </w:rPr>
              <w:t>животном</w:t>
            </w:r>
            <w:proofErr w:type="gramEnd"/>
            <w:r w:rsidRPr="00894606">
              <w:rPr>
                <w:rFonts w:ascii="Times New Roman" w:eastAsia="Times New Roman" w:hAnsi="Times New Roman" w:cs="Times New Roman"/>
                <w:b/>
                <w:bCs/>
                <w:i/>
                <w:iCs/>
                <w:sz w:val="21"/>
                <w:szCs w:val="21"/>
                <w:lang w:eastAsia="ru-RU"/>
              </w:rPr>
              <w:t xml:space="preserve"> мире.-2 ч</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4606" w:rsidRPr="00894606" w:rsidRDefault="00894606" w:rsidP="00894606">
            <w:pPr>
              <w:spacing w:after="0" w:line="240" w:lineRule="auto"/>
              <w:jc w:val="center"/>
              <w:rPr>
                <w:rFonts w:ascii="Times New Roman" w:eastAsia="Times New Roman" w:hAnsi="Times New Roman" w:cs="Times New Roman"/>
                <w:sz w:val="21"/>
                <w:szCs w:val="21"/>
                <w:lang w:eastAsia="ru-RU"/>
              </w:rPr>
            </w:pP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История развития зоологии</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Общие сведения о животном мире. Описание животных как биологических объектов. Методы изучения животных. Систематическая категория Сходство и различия животных и растений.</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отрабатывают правила работы с учебником.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br/>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«систематика», «зоология», «систематические категории. Дают характеристику методам изучения биологических объектов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Описывают и сравнивают царства органического мира</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трабатывают правила работы с учебником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научить применять двойные названия животных в общении со сверстниками, при подготовке сообщений, докладов, презентаций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Демонстрируют способность к </w:t>
            </w:r>
            <w:proofErr w:type="spellStart"/>
            <w:r w:rsidRPr="00894606">
              <w:rPr>
                <w:rFonts w:ascii="Times New Roman" w:eastAsia="Times New Roman" w:hAnsi="Times New Roman" w:cs="Times New Roman"/>
                <w:sz w:val="21"/>
                <w:szCs w:val="21"/>
                <w:lang w:eastAsia="ru-RU"/>
              </w:rPr>
              <w:t>эмпатии</w:t>
            </w:r>
            <w:proofErr w:type="spellEnd"/>
            <w:r w:rsidRPr="00894606">
              <w:rPr>
                <w:rFonts w:ascii="Times New Roman" w:eastAsia="Times New Roman" w:hAnsi="Times New Roman" w:cs="Times New Roman"/>
                <w:sz w:val="21"/>
                <w:szCs w:val="21"/>
                <w:lang w:eastAsia="ru-RU"/>
              </w:rPr>
              <w:t>, стремление устанавливать доверительные отношения взаимопонимания.</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Развития познавательных интересов, учебных мотивов;  развитие доброжелательности, доверия и  внимательности к людям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1.09(</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Наука зоология и ее структура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Зоология и ее структура. Эволюция животных.</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понятия «этология», «зоогеография», </w:t>
            </w:r>
            <w:r w:rsidRPr="00894606">
              <w:rPr>
                <w:rFonts w:ascii="Times New Roman" w:eastAsia="Times New Roman" w:hAnsi="Times New Roman" w:cs="Times New Roman"/>
                <w:sz w:val="21"/>
                <w:szCs w:val="21"/>
                <w:lang w:eastAsia="ru-RU"/>
              </w:rPr>
              <w:lastRenderedPageBreak/>
              <w:t>«энтомология», «ихтиология», «орнитология», «эволюция животных». Составляют схему «Структура науки зоологии».</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«Красная книга», «этология», «зоогеография», </w:t>
            </w:r>
            <w:r w:rsidRPr="00894606">
              <w:rPr>
                <w:rFonts w:ascii="Times New Roman" w:eastAsia="Times New Roman" w:hAnsi="Times New Roman" w:cs="Times New Roman"/>
                <w:sz w:val="21"/>
                <w:szCs w:val="21"/>
                <w:lang w:eastAsia="ru-RU"/>
              </w:rPr>
              <w:lastRenderedPageBreak/>
              <w:t xml:space="preserve">«энтомология», «ихтиология», «орнитология», «эволюция </w:t>
            </w:r>
            <w:proofErr w:type="spellStart"/>
            <w:r w:rsidRPr="00894606">
              <w:rPr>
                <w:rFonts w:ascii="Times New Roman" w:eastAsia="Times New Roman" w:hAnsi="Times New Roman" w:cs="Times New Roman"/>
                <w:sz w:val="21"/>
                <w:szCs w:val="21"/>
                <w:lang w:eastAsia="ru-RU"/>
              </w:rPr>
              <w:t>животных».классифицировать</w:t>
            </w:r>
            <w:proofErr w:type="spellEnd"/>
            <w:r w:rsidRPr="00894606">
              <w:rPr>
                <w:rFonts w:ascii="Times New Roman" w:eastAsia="Times New Roman" w:hAnsi="Times New Roman" w:cs="Times New Roman"/>
                <w:sz w:val="21"/>
                <w:szCs w:val="21"/>
                <w:lang w:eastAsia="ru-RU"/>
              </w:rPr>
              <w:t xml:space="preserve"> объекты по их принадлежности к систематическим группам;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наблюдать и описывать различных представителей животного</w:t>
            </w:r>
            <w:proofErr w:type="gramStart"/>
            <w:r w:rsidRPr="00894606">
              <w:rPr>
                <w:rFonts w:ascii="Times New Roman" w:eastAsia="Times New Roman" w:hAnsi="Times New Roman" w:cs="Times New Roman"/>
                <w:sz w:val="21"/>
                <w:szCs w:val="21"/>
                <w:lang w:eastAsia="ru-RU"/>
              </w:rPr>
              <w:t xml:space="preserve"> С</w:t>
            </w:r>
            <w:proofErr w:type="gramEnd"/>
            <w:r w:rsidRPr="00894606">
              <w:rPr>
                <w:rFonts w:ascii="Times New Roman" w:eastAsia="Times New Roman" w:hAnsi="Times New Roman" w:cs="Times New Roman"/>
                <w:sz w:val="21"/>
                <w:szCs w:val="21"/>
                <w:lang w:eastAsia="ru-RU"/>
              </w:rPr>
              <w:t>оставляют схему «Структура науки зоологии»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И</w:t>
            </w:r>
            <w:proofErr w:type="gramEnd"/>
            <w:r w:rsidRPr="00894606">
              <w:rPr>
                <w:rFonts w:ascii="Times New Roman" w:eastAsia="Times New Roman" w:hAnsi="Times New Roman" w:cs="Times New Roman"/>
                <w:sz w:val="21"/>
                <w:szCs w:val="21"/>
                <w:lang w:eastAsia="ru-RU"/>
              </w:rPr>
              <w:t>спользуя дополнительные источники информации, раскрывают значение зоологических знаний, роль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развитие </w:t>
            </w:r>
            <w:proofErr w:type="spellStart"/>
            <w:r w:rsidRPr="00894606">
              <w:rPr>
                <w:rFonts w:ascii="Times New Roman" w:eastAsia="Times New Roman" w:hAnsi="Times New Roman" w:cs="Times New Roman"/>
                <w:sz w:val="21"/>
                <w:szCs w:val="21"/>
                <w:lang w:eastAsia="ru-RU"/>
              </w:rPr>
              <w:t>эмпатии</w:t>
            </w:r>
            <w:proofErr w:type="spellEnd"/>
            <w:r w:rsidRPr="00894606">
              <w:rPr>
                <w:rFonts w:ascii="Times New Roman" w:eastAsia="Times New Roman" w:hAnsi="Times New Roman" w:cs="Times New Roman"/>
                <w:sz w:val="21"/>
                <w:szCs w:val="21"/>
                <w:lang w:eastAsia="ru-RU"/>
              </w:rPr>
              <w:t xml:space="preserve"> и сопереживания, эмоционально-нравственной </w:t>
            </w:r>
            <w:r w:rsidRPr="00894606">
              <w:rPr>
                <w:rFonts w:ascii="Times New Roman" w:eastAsia="Times New Roman" w:hAnsi="Times New Roman" w:cs="Times New Roman"/>
                <w:sz w:val="21"/>
                <w:szCs w:val="21"/>
                <w:lang w:eastAsia="ru-RU"/>
              </w:rPr>
              <w:lastRenderedPageBreak/>
              <w:t>отзывчивости на основе развития способности к восприятию чу</w:t>
            </w:r>
            <w:proofErr w:type="gramStart"/>
            <w:r w:rsidRPr="00894606">
              <w:rPr>
                <w:rFonts w:ascii="Times New Roman" w:eastAsia="Times New Roman" w:hAnsi="Times New Roman" w:cs="Times New Roman"/>
                <w:sz w:val="21"/>
                <w:szCs w:val="21"/>
                <w:lang w:eastAsia="ru-RU"/>
              </w:rPr>
              <w:t>вств др</w:t>
            </w:r>
            <w:proofErr w:type="gramEnd"/>
            <w:r w:rsidRPr="00894606">
              <w:rPr>
                <w:rFonts w:ascii="Times New Roman" w:eastAsia="Times New Roman" w:hAnsi="Times New Roman" w:cs="Times New Roman"/>
                <w:sz w:val="21"/>
                <w:szCs w:val="21"/>
                <w:lang w:eastAsia="ru-RU"/>
              </w:rPr>
              <w:t>угих людей и экспрессии эмоций</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§2,</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4.09(</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Раздел 1</w:t>
            </w:r>
          </w:p>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Многообразие животных – результат эволюции</w:t>
            </w:r>
          </w:p>
          <w:p w:rsidR="00142F21" w:rsidRPr="00894606" w:rsidRDefault="00142F21" w:rsidP="00142F21">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w:t>
            </w:r>
            <w:r>
              <w:rPr>
                <w:rFonts w:ascii="Times New Roman" w:eastAsia="Times New Roman" w:hAnsi="Times New Roman" w:cs="Times New Roman"/>
                <w:b/>
                <w:bCs/>
                <w:sz w:val="21"/>
                <w:szCs w:val="21"/>
                <w:lang w:eastAsia="ru-RU"/>
              </w:rPr>
              <w:t>5</w:t>
            </w:r>
            <w:r w:rsidRPr="00894606">
              <w:rPr>
                <w:rFonts w:ascii="Times New Roman" w:eastAsia="Times New Roman" w:hAnsi="Times New Roman" w:cs="Times New Roman"/>
                <w:b/>
                <w:bCs/>
                <w:sz w:val="21"/>
                <w:szCs w:val="21"/>
                <w:lang w:eastAsia="ru-RU"/>
              </w:rPr>
              <w:t>ч)</w:t>
            </w:r>
          </w:p>
        </w:tc>
      </w:tr>
      <w:tr w:rsidR="00142F21" w:rsidRPr="00894606" w:rsidTr="009B1E50">
        <w:trPr>
          <w:gridAfter w:val="5"/>
          <w:wAfter w:w="4900" w:type="dxa"/>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 xml:space="preserve">Тема 1 Простейшие </w:t>
            </w:r>
            <w:proofErr w:type="gramStart"/>
            <w:r w:rsidRPr="00894606">
              <w:rPr>
                <w:rFonts w:ascii="Times New Roman" w:eastAsia="Times New Roman" w:hAnsi="Times New Roman" w:cs="Times New Roman"/>
                <w:b/>
                <w:bCs/>
                <w:sz w:val="21"/>
                <w:szCs w:val="21"/>
                <w:lang w:eastAsia="ru-RU"/>
              </w:rPr>
              <w:t xml:space="preserve">( </w:t>
            </w:r>
            <w:proofErr w:type="gramEnd"/>
            <w:r w:rsidRPr="00894606">
              <w:rPr>
                <w:rFonts w:ascii="Times New Roman" w:eastAsia="Times New Roman" w:hAnsi="Times New Roman" w:cs="Times New Roman"/>
                <w:b/>
                <w:bCs/>
                <w:sz w:val="21"/>
                <w:szCs w:val="21"/>
                <w:lang w:eastAsia="ru-RU"/>
              </w:rPr>
              <w:t>2 часа)</w:t>
            </w:r>
          </w:p>
        </w:tc>
      </w:tr>
      <w:tr w:rsidR="00142F21" w:rsidRPr="00894606" w:rsidTr="009B1E50">
        <w:trPr>
          <w:gridAfter w:val="5"/>
          <w:wAfter w:w="4900" w:type="dxa"/>
          <w:trHeight w:val="4620"/>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Простейшие: корненожки, радиолярии, споровики, солнечники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1</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«Наблюдение многообразия водных простейших»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Корненожки, Радиолярии, Солнечники, Споровики</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br/>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бразование цисты</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представителей изученных простейших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Корненожки, Радиолярии, Солнечники, Споровики</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br/>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бразование цисты.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Систематизируют знания при заполнении таблицы «Сходство и различия простейших животных и растений». Знакомятся с многообразием </w:t>
            </w:r>
            <w:r w:rsidRPr="00894606">
              <w:rPr>
                <w:rFonts w:ascii="Times New Roman" w:eastAsia="Times New Roman" w:hAnsi="Times New Roman" w:cs="Times New Roman"/>
                <w:sz w:val="21"/>
                <w:szCs w:val="21"/>
                <w:lang w:eastAsia="ru-RU"/>
              </w:rPr>
              <w:lastRenderedPageBreak/>
              <w:t>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«простейшие», «корненожки», «радиолярии», солнечники», «споровики», «циста», «раковина». Сравнивают простейших с растениями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истематизируют</w:t>
            </w:r>
            <w:proofErr w:type="spellEnd"/>
            <w:r w:rsidRPr="00894606">
              <w:rPr>
                <w:rFonts w:ascii="Times New Roman" w:eastAsia="Times New Roman" w:hAnsi="Times New Roman" w:cs="Times New Roman"/>
                <w:sz w:val="21"/>
                <w:szCs w:val="21"/>
                <w:lang w:eastAsia="ru-RU"/>
              </w:rPr>
              <w:t xml:space="preserve"> знания при заполнении таблицы «Сходство и различия простейших животных и растений». Выполняют самостоятельные </w:t>
            </w:r>
            <w:r w:rsidRPr="00894606">
              <w:rPr>
                <w:rFonts w:ascii="Times New Roman" w:eastAsia="Times New Roman" w:hAnsi="Times New Roman" w:cs="Times New Roman"/>
                <w:sz w:val="21"/>
                <w:szCs w:val="21"/>
                <w:lang w:eastAsia="ru-RU"/>
              </w:rPr>
              <w:lastRenderedPageBreak/>
              <w:t>наблюдения за простейшими в культурах.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Обмениваясь</w:t>
            </w:r>
            <w:proofErr w:type="spellEnd"/>
            <w:r w:rsidRPr="00894606">
              <w:rPr>
                <w:rFonts w:ascii="Times New Roman" w:eastAsia="Times New Roman" w:hAnsi="Times New Roman" w:cs="Times New Roman"/>
                <w:sz w:val="21"/>
                <w:szCs w:val="21"/>
                <w:lang w:eastAsia="ru-RU"/>
              </w:rPr>
              <w:t xml:space="preserve"> знаниями со сверстниками оформляют отчет, включающий ход наблюдений и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Ученик осмысленно относится к тому, что делает, </w:t>
            </w:r>
            <w:proofErr w:type="gramStart"/>
            <w:r w:rsidRPr="00894606">
              <w:rPr>
                <w:rFonts w:ascii="Times New Roman" w:eastAsia="Times New Roman" w:hAnsi="Times New Roman" w:cs="Times New Roman"/>
                <w:sz w:val="21"/>
                <w:szCs w:val="21"/>
                <w:lang w:eastAsia="ru-RU"/>
              </w:rPr>
              <w:t>знает для чего он это делает</w:t>
            </w:r>
            <w:proofErr w:type="gramEnd"/>
            <w:r w:rsidRPr="00894606">
              <w:rPr>
                <w:rFonts w:ascii="Times New Roman" w:eastAsia="Times New Roman" w:hAnsi="Times New Roman" w:cs="Times New Roman"/>
                <w:sz w:val="21"/>
                <w:szCs w:val="21"/>
                <w:lang w:eastAsia="ru-RU"/>
              </w:rPr>
              <w:t>,</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8.09(</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Height w:val="4740"/>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Жгутиконосцы. Инфузории. Значение простейших.</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Многообразие, среда и места обитания простейших</w:t>
            </w:r>
            <w:proofErr w:type="gramStart"/>
            <w:r w:rsidRPr="00894606">
              <w:rPr>
                <w:rFonts w:ascii="Times New Roman" w:eastAsia="Times New Roman" w:hAnsi="Times New Roman" w:cs="Times New Roman"/>
                <w:sz w:val="21"/>
                <w:szCs w:val="21"/>
                <w:lang w:eastAsia="ru-RU"/>
              </w:rPr>
              <w:t xml:space="preserve"> .</w:t>
            </w:r>
            <w:proofErr w:type="gramEnd"/>
            <w:r w:rsidRPr="00894606">
              <w:rPr>
                <w:rFonts w:ascii="Times New Roman" w:eastAsia="Times New Roman" w:hAnsi="Times New Roman" w:cs="Times New Roman"/>
                <w:sz w:val="21"/>
                <w:szCs w:val="21"/>
                <w:lang w:eastAsia="ru-RU"/>
              </w:rPr>
              <w:t xml:space="preserve"> Образ жизни Биологические и экологические особенности. Значение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живых</w:t>
            </w:r>
            <w:proofErr w:type="spellEnd"/>
            <w:r w:rsidRPr="00894606">
              <w:rPr>
                <w:rFonts w:ascii="Times New Roman" w:eastAsia="Times New Roman" w:hAnsi="Times New Roman" w:cs="Times New Roman"/>
                <w:sz w:val="21"/>
                <w:szCs w:val="21"/>
                <w:lang w:eastAsia="ru-RU"/>
              </w:rPr>
              <w:t xml:space="preserve"> инфузорий, микропрепаратов простейших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«инфузории», «колония», «жгутиконосцы».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Знакомятся с многообразием простейших, особенностями их строения и значением в природе и жизни человека</w:t>
            </w:r>
            <w:proofErr w:type="gramStart"/>
            <w:r w:rsidRPr="00894606">
              <w:rPr>
                <w:rFonts w:ascii="Times New Roman" w:eastAsia="Times New Roman" w:hAnsi="Times New Roman" w:cs="Times New Roman"/>
                <w:sz w:val="21"/>
                <w:szCs w:val="21"/>
                <w:lang w:eastAsia="ru-RU"/>
              </w:rPr>
              <w:t xml:space="preserve"> З</w:t>
            </w:r>
            <w:proofErr w:type="gramEnd"/>
            <w:r w:rsidRPr="00894606">
              <w:rPr>
                <w:rFonts w:ascii="Times New Roman" w:eastAsia="Times New Roman" w:hAnsi="Times New Roman" w:cs="Times New Roman"/>
                <w:sz w:val="21"/>
                <w:szCs w:val="21"/>
                <w:lang w:eastAsia="ru-RU"/>
              </w:rPr>
              <w:t>накомятся с многообразием простейших, особенностями их строения и значением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истематизируют</w:t>
            </w:r>
            <w:proofErr w:type="spellEnd"/>
            <w:r w:rsidRPr="00894606">
              <w:rPr>
                <w:rFonts w:ascii="Times New Roman" w:eastAsia="Times New Roman" w:hAnsi="Times New Roman" w:cs="Times New Roman"/>
                <w:sz w:val="21"/>
                <w:szCs w:val="21"/>
                <w:lang w:eastAsia="ru-RU"/>
              </w:rPr>
              <w:t xml:space="preserve"> знания при заполнении таблицы «Сравнительная </w:t>
            </w:r>
            <w:r w:rsidRPr="00894606">
              <w:rPr>
                <w:rFonts w:ascii="Times New Roman" w:eastAsia="Times New Roman" w:hAnsi="Times New Roman" w:cs="Times New Roman"/>
                <w:sz w:val="21"/>
                <w:szCs w:val="21"/>
                <w:lang w:eastAsia="ru-RU"/>
              </w:rPr>
              <w:lastRenderedPageBreak/>
              <w:t>характеристика систематических групп простейших».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работать в составе группы.</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Учебное сотрудничество с учителем и одноклассниками в приобретении новых знаний, Развитие любознательности, интереса к новым знаниям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11.09(</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Height w:val="225"/>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Тема 2 Многоклеточные животные 35 часа</w:t>
            </w:r>
          </w:p>
        </w:tc>
      </w:tr>
      <w:tr w:rsidR="00142F21" w:rsidRPr="00894606" w:rsidTr="009B1E50">
        <w:trPr>
          <w:gridAfter w:val="5"/>
          <w:wAfter w:w="4900" w:type="dxa"/>
          <w:trHeight w:val="225"/>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Беспозвоночные животные 16 часов</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Губки.</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Многообразие, среда обитания, образ жизни. Биологические и экологические особенности. Значение в природе и жизни человека.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Развивать умение выделять существенные признаки типа </w:t>
            </w:r>
            <w:proofErr w:type="spellStart"/>
            <w:r w:rsidRPr="00894606">
              <w:rPr>
                <w:rFonts w:ascii="Times New Roman" w:eastAsia="Times New Roman" w:hAnsi="Times New Roman" w:cs="Times New Roman"/>
                <w:sz w:val="21"/>
                <w:szCs w:val="21"/>
                <w:lang w:eastAsia="ru-RU"/>
              </w:rPr>
              <w:t>Губкии</w:t>
            </w:r>
            <w:proofErr w:type="spellEnd"/>
            <w:proofErr w:type="gramStart"/>
            <w:r w:rsidRPr="00894606">
              <w:rPr>
                <w:rFonts w:ascii="Times New Roman" w:eastAsia="Times New Roman" w:hAnsi="Times New Roman" w:cs="Times New Roman"/>
                <w:sz w:val="21"/>
                <w:szCs w:val="21"/>
                <w:lang w:eastAsia="ru-RU"/>
              </w:rPr>
              <w:t xml:space="preserve"> В</w:t>
            </w:r>
            <w:proofErr w:type="gramEnd"/>
            <w:r w:rsidRPr="00894606">
              <w:rPr>
                <w:rFonts w:ascii="Times New Roman" w:eastAsia="Times New Roman" w:hAnsi="Times New Roman" w:cs="Times New Roman"/>
                <w:sz w:val="21"/>
                <w:szCs w:val="21"/>
                <w:lang w:eastAsia="ru-RU"/>
              </w:rPr>
              <w:t>ыявлять черты приспособлений Губок к среде обитания Выделять сходства между Губками и кишечнополостными</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давать определения понятиям, классифицировать объекты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 xml:space="preserve">. </w:t>
            </w:r>
            <w:proofErr w:type="gramEnd"/>
            <w:r w:rsidRPr="00894606">
              <w:rPr>
                <w:rFonts w:ascii="Times New Roman" w:eastAsia="Times New Roman" w:hAnsi="Times New Roman" w:cs="Times New Roman"/>
                <w:sz w:val="21"/>
                <w:szCs w:val="21"/>
                <w:lang w:eastAsia="ru-RU"/>
              </w:rPr>
              <w:t>Умение планировать свою работу при выполнении заданий учителя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слушать одноклассников, высказывать свою точку зрения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соблюдать дисциплину на уроке, уважительно относиться к учителю и одноклассникам Формирование интеллектуальных умений строить рассуждения, сравнивать, делать выводы о соответствии строения клеток Кишечнополостных выполняемым функциям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15.09(</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6/2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Тип </w:t>
            </w:r>
            <w:proofErr w:type="gramStart"/>
            <w:r w:rsidRPr="00894606">
              <w:rPr>
                <w:rFonts w:ascii="Times New Roman" w:eastAsia="Times New Roman" w:hAnsi="Times New Roman" w:cs="Times New Roman"/>
                <w:sz w:val="21"/>
                <w:szCs w:val="21"/>
                <w:lang w:eastAsia="ru-RU"/>
              </w:rPr>
              <w:t>Кишечнополостные</w:t>
            </w:r>
            <w:proofErr w:type="gramEnd"/>
            <w:r w:rsidRPr="00894606">
              <w:rPr>
                <w:rFonts w:ascii="Times New Roman" w:eastAsia="Times New Roman" w:hAnsi="Times New Roman" w:cs="Times New Roman"/>
                <w:sz w:val="21"/>
                <w:szCs w:val="21"/>
                <w:lang w:eastAsia="ru-RU"/>
              </w:rPr>
              <w:t>.</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гидроидные, сцифоидные, коралловые </w:t>
            </w:r>
            <w:r w:rsidRPr="00894606">
              <w:rPr>
                <w:rFonts w:ascii="Times New Roman" w:eastAsia="Times New Roman" w:hAnsi="Times New Roman" w:cs="Times New Roman"/>
                <w:sz w:val="21"/>
                <w:szCs w:val="21"/>
                <w:lang w:eastAsia="ru-RU"/>
              </w:rPr>
              <w:lastRenderedPageBreak/>
              <w:t>полипы.</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Многообразие, среда обитания, образ жизни. Биологические и экологические особенности. </w:t>
            </w:r>
            <w:r w:rsidRPr="00894606">
              <w:rPr>
                <w:rFonts w:ascii="Times New Roman" w:eastAsia="Times New Roman" w:hAnsi="Times New Roman" w:cs="Times New Roman"/>
                <w:sz w:val="21"/>
                <w:szCs w:val="21"/>
                <w:lang w:eastAsia="ru-RU"/>
              </w:rPr>
              <w:lastRenderedPageBreak/>
              <w:t>Значение в природе и жизни человека. Исчезающие, редкие и охраняемые виды.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микропрепаратов</w:t>
            </w:r>
            <w:proofErr w:type="spellEnd"/>
            <w:r w:rsidRPr="00894606">
              <w:rPr>
                <w:rFonts w:ascii="Times New Roman" w:eastAsia="Times New Roman" w:hAnsi="Times New Roman" w:cs="Times New Roman"/>
                <w:sz w:val="21"/>
                <w:szCs w:val="21"/>
                <w:lang w:eastAsia="ru-RU"/>
              </w:rPr>
              <w:t xml:space="preserve"> гидры, образцов кораллов, влажных препаратов медуз, видеофильма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Выявление существенных особенностей представителей </w:t>
            </w:r>
            <w:r w:rsidRPr="00894606">
              <w:rPr>
                <w:rFonts w:ascii="Times New Roman" w:eastAsia="Times New Roman" w:hAnsi="Times New Roman" w:cs="Times New Roman"/>
                <w:sz w:val="21"/>
                <w:szCs w:val="21"/>
                <w:lang w:eastAsia="ru-RU"/>
              </w:rPr>
              <w:lastRenderedPageBreak/>
              <w:t xml:space="preserve">разных классов т. Кишечнополостные Знание правил оказания первой помощи при ожогах </w:t>
            </w:r>
            <w:proofErr w:type="gramStart"/>
            <w:r w:rsidRPr="00894606">
              <w:rPr>
                <w:rFonts w:ascii="Times New Roman" w:eastAsia="Times New Roman" w:hAnsi="Times New Roman" w:cs="Times New Roman"/>
                <w:sz w:val="21"/>
                <w:szCs w:val="21"/>
                <w:lang w:eastAsia="ru-RU"/>
              </w:rPr>
              <w:t>ядовитыми</w:t>
            </w:r>
            <w:proofErr w:type="gramEnd"/>
            <w:r w:rsidRPr="00894606">
              <w:rPr>
                <w:rFonts w:ascii="Times New Roman" w:eastAsia="Times New Roman" w:hAnsi="Times New Roman" w:cs="Times New Roman"/>
                <w:sz w:val="21"/>
                <w:szCs w:val="21"/>
                <w:lang w:eastAsia="ru-RU"/>
              </w:rPr>
              <w:t xml:space="preserve"> кишечнополостными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работать с различными источниками </w:t>
            </w:r>
            <w:r w:rsidRPr="00894606">
              <w:rPr>
                <w:rFonts w:ascii="Times New Roman" w:eastAsia="Times New Roman" w:hAnsi="Times New Roman" w:cs="Times New Roman"/>
                <w:sz w:val="21"/>
                <w:szCs w:val="21"/>
                <w:lang w:eastAsia="ru-RU"/>
              </w:rPr>
              <w:lastRenderedPageBreak/>
              <w:t>информации, готовить сообщения, представлять результаты работы классу</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Умение определять цель работы, планировать ее выполнение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воспринимать информацию на слух, задавать вопросы.</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Потребность в справедливом оценивании своей работы и работы </w:t>
            </w:r>
            <w:r w:rsidRPr="00894606">
              <w:rPr>
                <w:rFonts w:ascii="Times New Roman" w:eastAsia="Times New Roman" w:hAnsi="Times New Roman" w:cs="Times New Roman"/>
                <w:sz w:val="21"/>
                <w:szCs w:val="21"/>
                <w:lang w:eastAsia="ru-RU"/>
              </w:rPr>
              <w:lastRenderedPageBreak/>
              <w:t>одноклассников Осознание существования разнообразных взаимоотношений между живыми организмами в природе.</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18.09(</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7/3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Плоские черви</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Классы: Ресничные, Сосальщики, Ленточные.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Признаки типа: трехслойные животные, наличие паренхимы, появление систем органов (пищеварительная, выделительная, половая, нервная).</w:t>
            </w:r>
            <w:proofErr w:type="gramEnd"/>
            <w:r w:rsidRPr="00894606">
              <w:rPr>
                <w:rFonts w:ascii="Times New Roman" w:eastAsia="Times New Roman" w:hAnsi="Times New Roman" w:cs="Times New Roman"/>
                <w:sz w:val="21"/>
                <w:szCs w:val="21"/>
                <w:lang w:eastAsia="ru-RU"/>
              </w:rPr>
              <w:t xml:space="preserve"> Кожно-мышечный мешок; гермафродит; хозяин промежуточный; хозяин окончательный.</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Выявление приспособления организмов к паразитическому образу жизни. Знание основных правил, позволяющих избежать заражения паразитами</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выделять главное в тексте, структурировать учебный материал, грамотно формулировать вопросы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Умение организовать выполнение заданий учителя.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слушать учителя, извлекать информацию из различных источников.</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применять полученные на уроке знания на практике, понимание важности сохранения здоровья Осознание необходимости соблюдения правил, позволяющих избежать заражения паразитическими червями.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§7</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22.09(</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8/4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Круглые черви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2</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«Изучение внешнего строения круглых червей»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Многообразие, среда и места обитания. Образ жизни и поведение. Системы: пищеварительная, выделительная, половая, </w:t>
            </w:r>
            <w:proofErr w:type="spellStart"/>
            <w:r w:rsidRPr="00894606">
              <w:rPr>
                <w:rFonts w:ascii="Times New Roman" w:eastAsia="Times New Roman" w:hAnsi="Times New Roman" w:cs="Times New Roman"/>
                <w:sz w:val="21"/>
                <w:szCs w:val="21"/>
                <w:lang w:eastAsia="ru-RU"/>
              </w:rPr>
              <w:t>мускулатура</w:t>
            </w:r>
            <w:proofErr w:type="gramStart"/>
            <w:r w:rsidRPr="00894606">
              <w:rPr>
                <w:rFonts w:ascii="Times New Roman" w:eastAsia="Times New Roman" w:hAnsi="Times New Roman" w:cs="Times New Roman"/>
                <w:sz w:val="21"/>
                <w:szCs w:val="21"/>
                <w:lang w:eastAsia="ru-RU"/>
              </w:rPr>
              <w:t>.Б</w:t>
            </w:r>
            <w:proofErr w:type="gramEnd"/>
            <w:r w:rsidRPr="00894606">
              <w:rPr>
                <w:rFonts w:ascii="Times New Roman" w:eastAsia="Times New Roman" w:hAnsi="Times New Roman" w:cs="Times New Roman"/>
                <w:sz w:val="21"/>
                <w:szCs w:val="21"/>
                <w:lang w:eastAsia="ru-RU"/>
              </w:rPr>
              <w:t>иологические</w:t>
            </w:r>
            <w:proofErr w:type="spellEnd"/>
            <w:r w:rsidRPr="00894606">
              <w:rPr>
                <w:rFonts w:ascii="Times New Roman" w:eastAsia="Times New Roman" w:hAnsi="Times New Roman" w:cs="Times New Roman"/>
                <w:sz w:val="21"/>
                <w:szCs w:val="21"/>
                <w:lang w:eastAsia="ru-RU"/>
              </w:rPr>
              <w:t xml:space="preserve"> и экологические особенности. Значение в природе и жизни человека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Развивать умения распознавать и описывать строение Круглых червей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Сравнивать плоских и круглых червей.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Знание основных правил, позволяющих избежать заражения </w:t>
            </w:r>
            <w:r w:rsidRPr="00894606">
              <w:rPr>
                <w:rFonts w:ascii="Times New Roman" w:eastAsia="Times New Roman" w:hAnsi="Times New Roman" w:cs="Times New Roman"/>
                <w:sz w:val="21"/>
                <w:szCs w:val="21"/>
                <w:lang w:eastAsia="ru-RU"/>
              </w:rPr>
              <w:lastRenderedPageBreak/>
              <w:t>паразитами</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работать с различными источниками информации, готовить сообщения, представлять результаты работы классу</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xml:space="preserve"> Умение организовать </w:t>
            </w:r>
            <w:r w:rsidRPr="00894606">
              <w:rPr>
                <w:rFonts w:ascii="Times New Roman" w:eastAsia="Times New Roman" w:hAnsi="Times New Roman" w:cs="Times New Roman"/>
                <w:sz w:val="21"/>
                <w:szCs w:val="21"/>
                <w:lang w:eastAsia="ru-RU"/>
              </w:rPr>
              <w:lastRenderedPageBreak/>
              <w:t>выполнение заданий учителя, сделать выводы по результатам работы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слушать одноклассников, высказывать свое мнение</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Умение применять полученные на уроке знания на практике, понимание важности сохранения здоровья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§8</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25.09(</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9/5</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Кольчатые черви. Класс Полихеты</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Многообразие, среда и места обитания. Образ жизни и поведение</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 xml:space="preserve"> «</w:t>
            </w:r>
            <w:proofErr w:type="gramStart"/>
            <w:r w:rsidRPr="00894606">
              <w:rPr>
                <w:rFonts w:ascii="Times New Roman" w:eastAsia="Times New Roman" w:hAnsi="Times New Roman" w:cs="Times New Roman"/>
                <w:sz w:val="21"/>
                <w:szCs w:val="21"/>
                <w:lang w:eastAsia="ru-RU"/>
              </w:rPr>
              <w:t>в</w:t>
            </w:r>
            <w:proofErr w:type="gramEnd"/>
            <w:r w:rsidRPr="00894606">
              <w:rPr>
                <w:rFonts w:ascii="Times New Roman" w:eastAsia="Times New Roman" w:hAnsi="Times New Roman" w:cs="Times New Roman"/>
                <w:sz w:val="21"/>
                <w:szCs w:val="21"/>
                <w:lang w:eastAsia="ru-RU"/>
              </w:rPr>
              <w:t>торичная полость тела», «</w:t>
            </w:r>
            <w:proofErr w:type="spellStart"/>
            <w:r w:rsidRPr="00894606">
              <w:rPr>
                <w:rFonts w:ascii="Times New Roman" w:eastAsia="Times New Roman" w:hAnsi="Times New Roman" w:cs="Times New Roman"/>
                <w:sz w:val="21"/>
                <w:szCs w:val="21"/>
                <w:lang w:eastAsia="ru-RU"/>
              </w:rPr>
              <w:t>параподия</w:t>
            </w:r>
            <w:proofErr w:type="spellEnd"/>
            <w:r w:rsidRPr="00894606">
              <w:rPr>
                <w:rFonts w:ascii="Times New Roman" w:eastAsia="Times New Roman" w:hAnsi="Times New Roman" w:cs="Times New Roman"/>
                <w:sz w:val="21"/>
                <w:szCs w:val="21"/>
                <w:lang w:eastAsia="ru-RU"/>
              </w:rPr>
              <w:t>», «замкну</w:t>
            </w:r>
            <w:r w:rsidRPr="00894606">
              <w:rPr>
                <w:rFonts w:ascii="Times New Roman" w:eastAsia="Times New Roman" w:hAnsi="Times New Roman" w:cs="Times New Roman"/>
                <w:sz w:val="21"/>
                <w:szCs w:val="21"/>
                <w:lang w:eastAsia="ru-RU"/>
              </w:rPr>
              <w:noBreakHyphen/>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тая кровеносная система», полихеты», «щетинки», «окологлоточное кольцо», «брюшная нервная цепочка», «забота о потомстве».</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roofErr w:type="gramStart"/>
            <w:r w:rsidRPr="00894606">
              <w:rPr>
                <w:rFonts w:ascii="Times New Roman" w:eastAsia="Times New Roman" w:hAnsi="Times New Roman" w:cs="Times New Roman"/>
                <w:sz w:val="21"/>
                <w:szCs w:val="21"/>
                <w:lang w:eastAsia="ru-RU"/>
              </w:rPr>
              <w:t> У</w:t>
            </w:r>
            <w:proofErr w:type="gramEnd"/>
            <w:r w:rsidRPr="00894606">
              <w:rPr>
                <w:rFonts w:ascii="Times New Roman" w:eastAsia="Times New Roman" w:hAnsi="Times New Roman" w:cs="Times New Roman"/>
                <w:sz w:val="21"/>
                <w:szCs w:val="21"/>
                <w:lang w:eastAsia="ru-RU"/>
              </w:rPr>
              <w:t>меть подбирать критерии для характеристики объектов, работать с понятийным аппаратом, сравнивать и делать выводы Систематизируют кольчатых червей. Дают характеристику типа Кольчатые черви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Умение организовано выполнять задания. Развитие навыков самооценки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Уметь</w:t>
            </w:r>
            <w:proofErr w:type="spellEnd"/>
            <w:r w:rsidRPr="00894606">
              <w:rPr>
                <w:rFonts w:ascii="Times New Roman" w:eastAsia="Times New Roman" w:hAnsi="Times New Roman" w:cs="Times New Roman"/>
                <w:sz w:val="21"/>
                <w:szCs w:val="21"/>
                <w:lang w:eastAsia="ru-RU"/>
              </w:rPr>
              <w:t xml:space="preserve"> воспринимать разные виды информации. Уметь отвечать на вопросы учителя, слушать ответы других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Понимать необходимость бережного отношения к природе</w:t>
            </w:r>
            <w:proofErr w:type="gramStart"/>
            <w:r w:rsidRPr="00894606">
              <w:rPr>
                <w:rFonts w:ascii="Times New Roman" w:eastAsia="Times New Roman" w:hAnsi="Times New Roman" w:cs="Times New Roman"/>
                <w:sz w:val="21"/>
                <w:szCs w:val="21"/>
                <w:lang w:eastAsia="ru-RU"/>
              </w:rPr>
              <w:t xml:space="preserve"> У</w:t>
            </w:r>
            <w:proofErr w:type="gramEnd"/>
            <w:r w:rsidRPr="00894606">
              <w:rPr>
                <w:rFonts w:ascii="Times New Roman" w:eastAsia="Times New Roman" w:hAnsi="Times New Roman" w:cs="Times New Roman"/>
                <w:sz w:val="21"/>
                <w:szCs w:val="21"/>
                <w:lang w:eastAsia="ru-RU"/>
              </w:rPr>
              <w:t>меть объяснять необходимость знаний о животных типа Кольчатые черви, об особенностях представителей разных классов для понимания их роли в природе</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§9</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29.09(</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10/6</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Кольчатые черви</w:t>
            </w:r>
            <w:r w:rsidRPr="00894606">
              <w:rPr>
                <w:rFonts w:ascii="Times New Roman" w:eastAsia="Times New Roman" w:hAnsi="Times New Roman" w:cs="Times New Roman"/>
                <w:b/>
                <w:bCs/>
                <w:sz w:val="21"/>
                <w:szCs w:val="21"/>
                <w:lang w:eastAsia="ru-RU"/>
              </w:rPr>
              <w:t xml:space="preserve">: </w:t>
            </w:r>
            <w:proofErr w:type="spellStart"/>
            <w:r w:rsidRPr="00894606">
              <w:rPr>
                <w:rFonts w:ascii="Times New Roman" w:eastAsia="Times New Roman" w:hAnsi="Times New Roman" w:cs="Times New Roman"/>
                <w:b/>
                <w:bCs/>
                <w:sz w:val="21"/>
                <w:szCs w:val="21"/>
                <w:lang w:eastAsia="ru-RU"/>
              </w:rPr>
              <w:t>классы</w:t>
            </w:r>
            <w:r w:rsidRPr="00894606">
              <w:rPr>
                <w:rFonts w:ascii="Times New Roman" w:eastAsia="Times New Roman" w:hAnsi="Times New Roman" w:cs="Times New Roman"/>
                <w:sz w:val="21"/>
                <w:szCs w:val="21"/>
                <w:lang w:eastAsia="ru-RU"/>
              </w:rPr>
              <w:t>Олигохеты</w:t>
            </w:r>
            <w:proofErr w:type="spellEnd"/>
            <w:r w:rsidRPr="00894606">
              <w:rPr>
                <w:rFonts w:ascii="Times New Roman" w:eastAsia="Times New Roman" w:hAnsi="Times New Roman" w:cs="Times New Roman"/>
                <w:sz w:val="21"/>
                <w:szCs w:val="21"/>
                <w:lang w:eastAsia="ru-RU"/>
              </w:rPr>
              <w:t xml:space="preserve"> и Пиявки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3</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«изучение внешнего строения дождевого червя»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Многообразие, среда и места обитания. Образ жизни и поведение. Биологические и экологические особенности. Значение в природе и жизни человека Классы: Малощетинковые, или Олигохеты, Пиявки. </w:t>
            </w:r>
            <w:r w:rsidRPr="00894606">
              <w:rPr>
                <w:rFonts w:ascii="Times New Roman" w:eastAsia="Times New Roman" w:hAnsi="Times New Roman" w:cs="Times New Roman"/>
                <w:sz w:val="21"/>
                <w:szCs w:val="21"/>
                <w:lang w:eastAsia="ru-RU"/>
              </w:rPr>
              <w:lastRenderedPageBreak/>
              <w:t>Олигохеты, диапауза, защитная капсула, гирудин, анабиоз</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Знать представителей типа Кольчатых класса Малощетинковых и их значение в природе и жизни </w:t>
            </w:r>
            <w:r w:rsidRPr="00894606">
              <w:rPr>
                <w:rFonts w:ascii="Times New Roman" w:eastAsia="Times New Roman" w:hAnsi="Times New Roman" w:cs="Times New Roman"/>
                <w:sz w:val="21"/>
                <w:szCs w:val="21"/>
                <w:lang w:eastAsia="ru-RU"/>
              </w:rPr>
              <w:lastRenderedPageBreak/>
              <w:t>человека</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lang w:eastAsia="ru-RU"/>
              </w:rPr>
              <w:t> Д</w:t>
            </w:r>
            <w:proofErr w:type="gramEnd"/>
            <w:r w:rsidRPr="00894606">
              <w:rPr>
                <w:rFonts w:ascii="Times New Roman" w:eastAsia="Times New Roman" w:hAnsi="Times New Roman" w:cs="Times New Roman"/>
                <w:sz w:val="21"/>
                <w:szCs w:val="21"/>
                <w:lang w:eastAsia="ru-RU"/>
              </w:rPr>
              <w:t>авать определения понятиям, уметь работать с изобразительной наглядностью, уметь делать выводы на основе полученной информации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Регулятивные УУД:</w:t>
            </w:r>
            <w:r w:rsidRPr="00894606">
              <w:rPr>
                <w:rFonts w:ascii="Times New Roman" w:eastAsia="Times New Roman" w:hAnsi="Times New Roman" w:cs="Times New Roman"/>
                <w:sz w:val="21"/>
                <w:szCs w:val="21"/>
                <w:lang w:eastAsia="ru-RU"/>
              </w:rPr>
              <w:t> Уметь организовать свою деятельность для выполнения заданий учителя; уметь работать с инструктивными карточками</w:t>
            </w:r>
            <w:proofErr w:type="gramStart"/>
            <w:r w:rsidRPr="00894606">
              <w:rPr>
                <w:rFonts w:ascii="Times New Roman" w:eastAsia="Times New Roman" w:hAnsi="Times New Roman" w:cs="Times New Roman"/>
                <w:sz w:val="21"/>
                <w:szCs w:val="21"/>
                <w:lang w:eastAsia="ru-RU"/>
              </w:rPr>
              <w:t xml:space="preserve"> П</w:t>
            </w:r>
            <w:proofErr w:type="gramEnd"/>
            <w:r w:rsidRPr="00894606">
              <w:rPr>
                <w:rFonts w:ascii="Times New Roman" w:eastAsia="Times New Roman" w:hAnsi="Times New Roman" w:cs="Times New Roman"/>
                <w:sz w:val="21"/>
                <w:szCs w:val="21"/>
                <w:lang w:eastAsia="ru-RU"/>
              </w:rPr>
              <w:t>роводят наблюдения за дождевыми червями. Оформляют отчёт, включающий описание наблюдения, его результат и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Уметь</w:t>
            </w:r>
            <w:proofErr w:type="spellEnd"/>
            <w:r w:rsidRPr="00894606">
              <w:rPr>
                <w:rFonts w:ascii="Times New Roman" w:eastAsia="Times New Roman" w:hAnsi="Times New Roman" w:cs="Times New Roman"/>
                <w:sz w:val="21"/>
                <w:szCs w:val="21"/>
                <w:lang w:eastAsia="ru-RU"/>
              </w:rPr>
              <w:t xml:space="preserve"> воспринимать разные формы информации, слушать ответы других, уметь работать в малых группах.</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Уметь объяснять роль малощетинковых червей в природе и жизни человека</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§10</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2.10(</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11/7</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Моллюски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Общая характеристика. Особенности строения (мантия, отделы тела). Строение раковины. Мантийная полость, легкое, терка. Значение в природе и жизни человека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Определяют понятия: «раковина», «мантия», «мантийная полость», «лёгкое», «жабры», «сердце», «тёрка», «пищеварительная железа», «слюнные железы», «глаза», «почки», «дифференциация тела»</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Знания</w:t>
            </w:r>
            <w:proofErr w:type="spellEnd"/>
            <w:r w:rsidRPr="00894606">
              <w:rPr>
                <w:rFonts w:ascii="Times New Roman" w:eastAsia="Times New Roman" w:hAnsi="Times New Roman" w:cs="Times New Roman"/>
                <w:sz w:val="21"/>
                <w:szCs w:val="21"/>
                <w:lang w:eastAsia="ru-RU"/>
              </w:rPr>
              <w:t xml:space="preserve"> общей характеристики типа Моллюсков. Знания о местообитании, строении и образе жизни представителей класса Брюхоногие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амостоятельно</w:t>
            </w:r>
            <w:proofErr w:type="spellEnd"/>
            <w:r w:rsidRPr="00894606">
              <w:rPr>
                <w:rFonts w:ascii="Times New Roman" w:eastAsia="Times New Roman" w:hAnsi="Times New Roman" w:cs="Times New Roman"/>
                <w:sz w:val="21"/>
                <w:szCs w:val="21"/>
                <w:lang w:eastAsia="ru-RU"/>
              </w:rPr>
              <w:t xml:space="preserve"> обнаруживать и формулировать проблему в классной и индивидуальной учебной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В дискуссии уметь выдвинуть контраргументы, перефразировать свою мысль</w:t>
            </w:r>
            <w:proofErr w:type="gramStart"/>
            <w:r w:rsidRPr="00894606">
              <w:rPr>
                <w:rFonts w:ascii="Times New Roman" w:eastAsia="Times New Roman" w:hAnsi="Times New Roman" w:cs="Times New Roman"/>
                <w:sz w:val="21"/>
                <w:szCs w:val="21"/>
                <w:lang w:eastAsia="ru-RU"/>
              </w:rPr>
              <w:t xml:space="preserve"> У</w:t>
            </w:r>
            <w:proofErr w:type="gramEnd"/>
            <w:r w:rsidRPr="00894606">
              <w:rPr>
                <w:rFonts w:ascii="Times New Roman" w:eastAsia="Times New Roman" w:hAnsi="Times New Roman" w:cs="Times New Roman"/>
                <w:sz w:val="21"/>
                <w:szCs w:val="21"/>
                <w:lang w:eastAsia="ru-RU"/>
              </w:rPr>
              <w:t xml:space="preserve">читься критично </w:t>
            </w:r>
            <w:r w:rsidRPr="00894606">
              <w:rPr>
                <w:rFonts w:ascii="Times New Roman" w:eastAsia="Times New Roman" w:hAnsi="Times New Roman" w:cs="Times New Roman"/>
                <w:sz w:val="21"/>
                <w:szCs w:val="21"/>
                <w:lang w:eastAsia="ru-RU"/>
              </w:rPr>
              <w:lastRenderedPageBreak/>
              <w:t>относиться к своему мнению, с достоинством признавать ошибочность своего мнения (если оно таково)</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6.10(</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12/8</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Классы моллюсков.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4</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«Знакомство с разнообразием брюхоногих и головоногих моллюсков»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Классы: Брюхоногие, Двустворчатые, Головоногие. Реактивное движение, чернильный мешок.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разнообразных</w:t>
            </w:r>
            <w:proofErr w:type="spellEnd"/>
            <w:r w:rsidRPr="00894606">
              <w:rPr>
                <w:rFonts w:ascii="Times New Roman" w:eastAsia="Times New Roman" w:hAnsi="Times New Roman" w:cs="Times New Roman"/>
                <w:sz w:val="21"/>
                <w:szCs w:val="21"/>
                <w:lang w:eastAsia="ru-RU"/>
              </w:rPr>
              <w:t xml:space="preserve"> моллюсков и их раковин.</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«брюхоногие», «двустворчатые», «головоногие», «реактивное движение», «перламутр»,</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«чернильный мешок», «жемчуг». Выявляют различия между представителями разных классов моллюсков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Знания</w:t>
            </w:r>
            <w:proofErr w:type="spellEnd"/>
            <w:r w:rsidRPr="00894606">
              <w:rPr>
                <w:rFonts w:ascii="Times New Roman" w:eastAsia="Times New Roman" w:hAnsi="Times New Roman" w:cs="Times New Roman"/>
                <w:sz w:val="21"/>
                <w:szCs w:val="21"/>
                <w:lang w:eastAsia="ru-RU"/>
              </w:rPr>
              <w:t xml:space="preserve"> о местообитании, строении и образе жизни представителей Головоногих и Двустворчатых моллюсков Знания о значении моллюсков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оставлять</w:t>
            </w:r>
            <w:proofErr w:type="spellEnd"/>
            <w:r w:rsidRPr="00894606">
              <w:rPr>
                <w:rFonts w:ascii="Times New Roman" w:eastAsia="Times New Roman" w:hAnsi="Times New Roman" w:cs="Times New Roman"/>
                <w:sz w:val="21"/>
                <w:szCs w:val="21"/>
                <w:lang w:eastAsia="ru-RU"/>
              </w:rPr>
              <w:t xml:space="preserve"> (индивидуально или в группе) план решения проблемы (выполнения проекта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b/>
                <w:bCs/>
                <w:sz w:val="21"/>
                <w:szCs w:val="21"/>
                <w:u w:val="single"/>
                <w:lang w:eastAsia="ru-RU"/>
              </w:rPr>
              <w:t xml:space="preserve">Коммуникативные </w:t>
            </w:r>
            <w:proofErr w:type="spellStart"/>
            <w:r w:rsidRPr="00894606">
              <w:rPr>
                <w:rFonts w:ascii="Times New Roman" w:eastAsia="Times New Roman" w:hAnsi="Times New Roman" w:cs="Times New Roman"/>
                <w:b/>
                <w:bCs/>
                <w:sz w:val="21"/>
                <w:szCs w:val="21"/>
                <w:u w:val="single"/>
                <w:lang w:eastAsia="ru-RU"/>
              </w:rPr>
              <w:t>УУД</w:t>
            </w:r>
            <w:r w:rsidRPr="00894606">
              <w:rPr>
                <w:rFonts w:ascii="Times New Roman" w:eastAsia="Times New Roman" w:hAnsi="Times New Roman" w:cs="Times New Roman"/>
                <w:sz w:val="21"/>
                <w:szCs w:val="21"/>
                <w:lang w:eastAsia="ru-RU"/>
              </w:rPr>
              <w:t>Понимая</w:t>
            </w:r>
            <w:proofErr w:type="spellEnd"/>
            <w:r w:rsidRPr="00894606">
              <w:rPr>
                <w:rFonts w:ascii="Times New Roman" w:eastAsia="Times New Roman" w:hAnsi="Times New Roman" w:cs="Times New Roman"/>
                <w:sz w:val="21"/>
                <w:szCs w:val="21"/>
                <w:lang w:eastAsia="ru-RU"/>
              </w:rPr>
              <w:t xml:space="preserve"> позицию другого, различать в его речи: мнение (точку зрения), доказательство (аргументы), факты; гипотезы, аксиомы, теории.</w:t>
            </w:r>
            <w:proofErr w:type="gramEnd"/>
            <w:r w:rsidRPr="00894606">
              <w:rPr>
                <w:rFonts w:ascii="Times New Roman" w:eastAsia="Times New Roman" w:hAnsi="Times New Roman" w:cs="Times New Roman"/>
                <w:sz w:val="21"/>
                <w:szCs w:val="21"/>
                <w:lang w:eastAsia="ru-RU"/>
              </w:rPr>
              <w:t xml:space="preserve"> Уметь взглянуть на ситуацию с иной позиции и договариваться с людьми иных позиций.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Познавательный интерес к естественным наукам</w:t>
            </w:r>
            <w:proofErr w:type="gramStart"/>
            <w:r w:rsidRPr="00894606">
              <w:rPr>
                <w:rFonts w:ascii="Times New Roman" w:eastAsia="Times New Roman" w:hAnsi="Times New Roman" w:cs="Times New Roman"/>
                <w:i/>
                <w:iCs/>
                <w:sz w:val="21"/>
                <w:szCs w:val="21"/>
                <w:lang w:eastAsia="ru-RU"/>
              </w:rPr>
              <w:t> У</w:t>
            </w:r>
            <w:proofErr w:type="gramEnd"/>
            <w:r w:rsidRPr="00894606">
              <w:rPr>
                <w:rFonts w:ascii="Times New Roman" w:eastAsia="Times New Roman" w:hAnsi="Times New Roman" w:cs="Times New Roman"/>
                <w:i/>
                <w:iCs/>
                <w:sz w:val="21"/>
                <w:szCs w:val="21"/>
                <w:lang w:eastAsia="ru-RU"/>
              </w:rPr>
              <w:t>читься убеждать других людей в необходимости овладения стратегией рационального природопользования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§12</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9.10(</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13/9</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Тип </w:t>
            </w:r>
            <w:proofErr w:type="gramStart"/>
            <w:r w:rsidRPr="00894606">
              <w:rPr>
                <w:rFonts w:ascii="Times New Roman" w:eastAsia="Times New Roman" w:hAnsi="Times New Roman" w:cs="Times New Roman"/>
                <w:sz w:val="21"/>
                <w:szCs w:val="21"/>
                <w:lang w:eastAsia="ru-RU"/>
              </w:rPr>
              <w:t>Иглокожие</w:t>
            </w:r>
            <w:proofErr w:type="gramEnd"/>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lang w:eastAsia="ru-RU"/>
              </w:rPr>
              <w:t>Контрольный тест № 1 «Черви», «Моллюски».</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Классы: Морские лилии, Морские звезды, Морские ежи, Голотурии, </w:t>
            </w:r>
            <w:proofErr w:type="spellStart"/>
            <w:r w:rsidRPr="00894606">
              <w:rPr>
                <w:rFonts w:ascii="Times New Roman" w:eastAsia="Times New Roman" w:hAnsi="Times New Roman" w:cs="Times New Roman"/>
                <w:sz w:val="21"/>
                <w:szCs w:val="21"/>
                <w:lang w:eastAsia="ru-RU"/>
              </w:rPr>
              <w:t>Офиуры</w:t>
            </w:r>
            <w:proofErr w:type="spellEnd"/>
            <w:r w:rsidRPr="00894606">
              <w:rPr>
                <w:rFonts w:ascii="Times New Roman" w:eastAsia="Times New Roman" w:hAnsi="Times New Roman" w:cs="Times New Roman"/>
                <w:sz w:val="21"/>
                <w:szCs w:val="21"/>
                <w:lang w:eastAsia="ru-RU"/>
              </w:rPr>
              <w:t>. Водно-сосудистая система, известковый скелет.</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морских</w:t>
            </w:r>
            <w:proofErr w:type="spellEnd"/>
            <w:r w:rsidRPr="00894606">
              <w:rPr>
                <w:rFonts w:ascii="Times New Roman" w:eastAsia="Times New Roman" w:hAnsi="Times New Roman" w:cs="Times New Roman"/>
                <w:sz w:val="21"/>
                <w:szCs w:val="21"/>
                <w:lang w:eastAsia="ru-RU"/>
              </w:rPr>
              <w:t xml:space="preserve"> звезд и других иглокожих, видеофильма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Определяют понятия: «водно</w:t>
            </w:r>
            <w:r w:rsidRPr="00894606">
              <w:rPr>
                <w:rFonts w:ascii="Times New Roman" w:eastAsia="Times New Roman" w:hAnsi="Times New Roman" w:cs="Times New Roman"/>
                <w:sz w:val="21"/>
                <w:szCs w:val="21"/>
                <w:lang w:eastAsia="ru-RU"/>
              </w:rPr>
              <w:noBreakHyphen/>
              <w:t xml:space="preserve">сосудистая система», «известковый скелет». Сравнивают между собой представителей разных классов </w:t>
            </w:r>
            <w:r w:rsidRPr="00894606">
              <w:rPr>
                <w:rFonts w:ascii="Times New Roman" w:eastAsia="Times New Roman" w:hAnsi="Times New Roman" w:cs="Times New Roman"/>
                <w:sz w:val="21"/>
                <w:szCs w:val="21"/>
                <w:lang w:eastAsia="ru-RU"/>
              </w:rPr>
              <w:lastRenderedPageBreak/>
              <w:t>иглокожих Умение различать классы Иглокожих, их разнообразия и образа жизни. Умение сравнивать представителей разных классов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особенностей</w:t>
            </w:r>
            <w:proofErr w:type="spellEnd"/>
            <w:r w:rsidRPr="00894606">
              <w:rPr>
                <w:rFonts w:ascii="Times New Roman" w:eastAsia="Times New Roman" w:hAnsi="Times New Roman" w:cs="Times New Roman"/>
                <w:sz w:val="21"/>
                <w:szCs w:val="21"/>
                <w:lang w:eastAsia="ru-RU"/>
              </w:rPr>
              <w:t xml:space="preserve"> строения типа Иглокожие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xml:space="preserve"> Уметь оценить степень успешности своей индивидуальной </w:t>
            </w:r>
            <w:r w:rsidRPr="00894606">
              <w:rPr>
                <w:rFonts w:ascii="Times New Roman" w:eastAsia="Times New Roman" w:hAnsi="Times New Roman" w:cs="Times New Roman"/>
                <w:sz w:val="21"/>
                <w:szCs w:val="21"/>
                <w:lang w:eastAsia="ru-RU"/>
              </w:rPr>
              <w:lastRenderedPageBreak/>
              <w:t>образовательной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Умение</w:t>
            </w:r>
            <w:proofErr w:type="spellEnd"/>
            <w:r w:rsidRPr="00894606">
              <w:rPr>
                <w:rFonts w:ascii="Times New Roman" w:eastAsia="Times New Roman" w:hAnsi="Times New Roman" w:cs="Times New Roman"/>
                <w:sz w:val="21"/>
                <w:szCs w:val="21"/>
                <w:lang w:eastAsia="ru-RU"/>
              </w:rPr>
              <w:t xml:space="preserve"> слушать учителя, и одноклассников, умение выступать и оценивать свои выступления и выступления одноклассников</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Познавательный интерес к естественным наукам Потребность в справедливом оценивании своей работы и работы одноклассников.</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Эстетическое восприятие живой природы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§13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13.10(</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14/10</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Тип Членистоногие. Класс </w:t>
            </w:r>
            <w:proofErr w:type="gramStart"/>
            <w:r w:rsidRPr="00894606">
              <w:rPr>
                <w:rFonts w:ascii="Times New Roman" w:eastAsia="Times New Roman" w:hAnsi="Times New Roman" w:cs="Times New Roman"/>
                <w:sz w:val="21"/>
                <w:szCs w:val="21"/>
                <w:lang w:eastAsia="ru-RU"/>
              </w:rPr>
              <w:t>Ракообразные</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Лабораторная работа №5.</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 xml:space="preserve">«Знакомство с разнообразием </w:t>
            </w:r>
            <w:proofErr w:type="gramStart"/>
            <w:r w:rsidRPr="00894606">
              <w:rPr>
                <w:rFonts w:ascii="Times New Roman" w:eastAsia="Times New Roman" w:hAnsi="Times New Roman" w:cs="Times New Roman"/>
                <w:b/>
                <w:bCs/>
                <w:sz w:val="21"/>
                <w:szCs w:val="21"/>
                <w:u w:val="single"/>
                <w:lang w:eastAsia="ru-RU"/>
              </w:rPr>
              <w:t>ракообразных</w:t>
            </w:r>
            <w:proofErr w:type="gramEnd"/>
            <w:r w:rsidRPr="00894606">
              <w:rPr>
                <w:rFonts w:ascii="Times New Roman" w:eastAsia="Times New Roman" w:hAnsi="Times New Roman" w:cs="Times New Roman"/>
                <w:b/>
                <w:bCs/>
                <w:sz w:val="21"/>
                <w:szCs w:val="21"/>
                <w:u w:val="single"/>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w:t>
            </w:r>
            <w:proofErr w:type="gramEnd"/>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происхождения</w:t>
            </w:r>
            <w:proofErr w:type="spellEnd"/>
            <w:r w:rsidRPr="00894606">
              <w:rPr>
                <w:rFonts w:ascii="Times New Roman" w:eastAsia="Times New Roman" w:hAnsi="Times New Roman" w:cs="Times New Roman"/>
                <w:sz w:val="21"/>
                <w:szCs w:val="21"/>
                <w:lang w:eastAsia="ru-RU"/>
              </w:rPr>
              <w:t xml:space="preserve"> членистоногих; знания о многообразии членистоногих. Знания о местообитаниях членистоногих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роводят</w:t>
            </w:r>
            <w:proofErr w:type="spellEnd"/>
            <w:r w:rsidRPr="00894606">
              <w:rPr>
                <w:rFonts w:ascii="Times New Roman" w:eastAsia="Times New Roman" w:hAnsi="Times New Roman" w:cs="Times New Roman"/>
                <w:sz w:val="21"/>
                <w:szCs w:val="21"/>
                <w:lang w:eastAsia="ru-RU"/>
              </w:rPr>
              <w:t xml:space="preserve"> наблюдения за ракообразными. Оформляют отчёт, включающий описание наблюдения, его результаты и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отстаивают</w:t>
            </w:r>
            <w:proofErr w:type="spellEnd"/>
            <w:r w:rsidRPr="00894606">
              <w:rPr>
                <w:rFonts w:ascii="Times New Roman" w:eastAsia="Times New Roman" w:hAnsi="Times New Roman" w:cs="Times New Roman"/>
                <w:sz w:val="21"/>
                <w:szCs w:val="21"/>
                <w:lang w:eastAsia="ru-RU"/>
              </w:rPr>
              <w:t xml:space="preserve"> свою точку зрения, приводят аргументы, Уметь взглянуть на ситуацию с иной позиции и договариваться с людьми иных позиций.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Иллюстрируют примерами значение ракообразных в природе и жизни человека</w:t>
            </w:r>
            <w:proofErr w:type="gramStart"/>
            <w:r w:rsidRPr="00894606">
              <w:rPr>
                <w:rFonts w:ascii="Times New Roman" w:eastAsia="Times New Roman" w:hAnsi="Times New Roman" w:cs="Times New Roman"/>
                <w:b/>
                <w:bCs/>
                <w:sz w:val="21"/>
                <w:szCs w:val="21"/>
                <w:lang w:eastAsia="ru-RU"/>
              </w:rPr>
              <w:t> </w:t>
            </w:r>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сознавать свои интересы, находить и изучать в учебниках по разным предметам материал (из максимума), имеющий отношение к своим интересам 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16.10(</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15/11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Класс </w:t>
            </w:r>
            <w:proofErr w:type="gramStart"/>
            <w:r w:rsidRPr="00894606">
              <w:rPr>
                <w:rFonts w:ascii="Times New Roman" w:eastAsia="Times New Roman" w:hAnsi="Times New Roman" w:cs="Times New Roman"/>
                <w:sz w:val="21"/>
                <w:szCs w:val="21"/>
                <w:lang w:eastAsia="ru-RU"/>
              </w:rPr>
              <w:t>Паукообразные</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Многообразие, среда обитания. Образ жизни и поведение. Биологические и экологические особенности. Значение в природе и жизни человека.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понятия: «наружный скелет», «хитин», «сложные глаза», «мозаичное зрение», «развитие без </w:t>
            </w:r>
            <w:proofErr w:type="spellStart"/>
            <w:r w:rsidRPr="00894606">
              <w:rPr>
                <w:rFonts w:ascii="Times New Roman" w:eastAsia="Times New Roman" w:hAnsi="Times New Roman" w:cs="Times New Roman"/>
                <w:sz w:val="21"/>
                <w:szCs w:val="21"/>
                <w:lang w:eastAsia="ru-RU"/>
              </w:rPr>
              <w:t>превращения»</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паутинные</w:t>
            </w:r>
            <w:proofErr w:type="spellEnd"/>
            <w:r w:rsidRPr="00894606">
              <w:rPr>
                <w:rFonts w:ascii="Times New Roman" w:eastAsia="Times New Roman" w:hAnsi="Times New Roman" w:cs="Times New Roman"/>
                <w:sz w:val="21"/>
                <w:szCs w:val="21"/>
                <w:lang w:eastAsia="ru-RU"/>
              </w:rPr>
              <w:t xml:space="preserve"> бородавки», «паутина», «лёгочные </w:t>
            </w:r>
            <w:r w:rsidRPr="00894606">
              <w:rPr>
                <w:rFonts w:ascii="Times New Roman" w:eastAsia="Times New Roman" w:hAnsi="Times New Roman" w:cs="Times New Roman"/>
                <w:sz w:val="21"/>
                <w:szCs w:val="21"/>
                <w:lang w:eastAsia="ru-RU"/>
              </w:rPr>
              <w:lastRenderedPageBreak/>
              <w:t>мешки», «трахеи», «жаберный тип дыхания», «лёгочный тип дыхания», «трахейный тип дыхания», «партеногенез». Клещи.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Хитин, сложные глаза, мозаичное зрение, легочные мешки, трахея, партеногенез.</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Особенности</w:t>
            </w:r>
            <w:proofErr w:type="spellEnd"/>
            <w:r w:rsidRPr="00894606">
              <w:rPr>
                <w:rFonts w:ascii="Times New Roman" w:eastAsia="Times New Roman" w:hAnsi="Times New Roman" w:cs="Times New Roman"/>
                <w:sz w:val="21"/>
                <w:szCs w:val="21"/>
                <w:lang w:eastAsia="ru-RU"/>
              </w:rPr>
              <w:t xml:space="preserve"> строения: восьминогих, отсутствие усиков, органы дыхания наземного типа, отделы тела (головогрудь, брюшко).</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lastRenderedPageBreak/>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роводят</w:t>
            </w:r>
            <w:proofErr w:type="spellEnd"/>
            <w:r w:rsidRPr="00894606">
              <w:rPr>
                <w:rFonts w:ascii="Times New Roman" w:eastAsia="Times New Roman" w:hAnsi="Times New Roman" w:cs="Times New Roman"/>
                <w:sz w:val="21"/>
                <w:szCs w:val="21"/>
                <w:lang w:eastAsia="ru-RU"/>
              </w:rPr>
              <w:t xml:space="preserve"> наблюдения за паукообразными. Оформляют отчёт, включающий описание наблюдения, его результаты и выводы.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Иллюстрируют примерами значение </w:t>
            </w:r>
            <w:proofErr w:type="gramStart"/>
            <w:r w:rsidRPr="00894606">
              <w:rPr>
                <w:rFonts w:ascii="Times New Roman" w:eastAsia="Times New Roman" w:hAnsi="Times New Roman" w:cs="Times New Roman"/>
                <w:sz w:val="21"/>
                <w:szCs w:val="21"/>
                <w:lang w:eastAsia="ru-RU"/>
              </w:rPr>
              <w:t>паукообразных</w:t>
            </w:r>
            <w:proofErr w:type="gramEnd"/>
            <w:r w:rsidRPr="00894606">
              <w:rPr>
                <w:rFonts w:ascii="Times New Roman" w:eastAsia="Times New Roman" w:hAnsi="Times New Roman" w:cs="Times New Roman"/>
                <w:sz w:val="21"/>
                <w:szCs w:val="21"/>
                <w:lang w:eastAsia="ru-RU"/>
              </w:rPr>
              <w:t xml:space="preserve">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b/>
                <w:bCs/>
                <w:sz w:val="21"/>
                <w:szCs w:val="21"/>
                <w:lang w:eastAsia="ru-RU"/>
              </w:rPr>
              <w:t> </w:t>
            </w:r>
            <w:r w:rsidRPr="00894606">
              <w:rPr>
                <w:rFonts w:ascii="Times New Roman" w:eastAsia="Times New Roman" w:hAnsi="Times New Roman" w:cs="Times New Roman"/>
                <w:sz w:val="21"/>
                <w:szCs w:val="21"/>
                <w:lang w:eastAsia="ru-RU"/>
              </w:rPr>
              <w:t>В дискуссии уметь выдвинуть контраргументы, перефразировать свою мысль. Отстаивая свою точку зрения, приводить аргументы, подтверждая их фактами.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Учиться признавать противоречивость и незавершенность своих взглядов на мир, возможность их изменения</w:t>
            </w:r>
            <w:proofErr w:type="gramStart"/>
            <w:r w:rsidRPr="00894606">
              <w:rPr>
                <w:rFonts w:ascii="Times New Roman" w:eastAsia="Times New Roman" w:hAnsi="Times New Roman" w:cs="Times New Roman"/>
                <w:sz w:val="21"/>
                <w:szCs w:val="21"/>
                <w:lang w:eastAsia="ru-RU"/>
              </w:rPr>
              <w:t> У</w:t>
            </w:r>
            <w:proofErr w:type="gramEnd"/>
            <w:r w:rsidRPr="00894606">
              <w:rPr>
                <w:rFonts w:ascii="Times New Roman" w:eastAsia="Times New Roman" w:hAnsi="Times New Roman" w:cs="Times New Roman"/>
                <w:sz w:val="21"/>
                <w:szCs w:val="21"/>
                <w:lang w:eastAsia="ru-RU"/>
              </w:rPr>
              <w:t xml:space="preserve">читься использовать свои взгляды на мир для объяснения различных </w:t>
            </w:r>
            <w:r w:rsidRPr="00894606">
              <w:rPr>
                <w:rFonts w:ascii="Times New Roman" w:eastAsia="Times New Roman" w:hAnsi="Times New Roman" w:cs="Times New Roman"/>
                <w:sz w:val="21"/>
                <w:szCs w:val="21"/>
                <w:lang w:eastAsia="ru-RU"/>
              </w:rPr>
              <w:lastRenderedPageBreak/>
              <w:t>ситуаций, решения возникающих проблем и извлечения жизненных уроков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§14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20.10(</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16/12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Насекомые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Лабораторная работа №6</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«Изучение представителей отрядов насекомых»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Отряды насекомых: </w:t>
            </w:r>
            <w:proofErr w:type="spellStart"/>
            <w:r w:rsidRPr="00894606">
              <w:rPr>
                <w:rFonts w:ascii="Times New Roman" w:eastAsia="Times New Roman" w:hAnsi="Times New Roman" w:cs="Times New Roman"/>
                <w:sz w:val="21"/>
                <w:szCs w:val="21"/>
                <w:lang w:eastAsia="ru-RU"/>
              </w:rPr>
              <w:t>Таракановые</w:t>
            </w:r>
            <w:proofErr w:type="spellEnd"/>
            <w:r w:rsidRPr="00894606">
              <w:rPr>
                <w:rFonts w:ascii="Times New Roman" w:eastAsia="Times New Roman" w:hAnsi="Times New Roman" w:cs="Times New Roman"/>
                <w:sz w:val="21"/>
                <w:szCs w:val="21"/>
                <w:lang w:eastAsia="ru-RU"/>
              </w:rPr>
              <w:t>, Прямокрылые, Уховертки, Поденки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 Общая характеристика. Особенности внешнего строения: три отдела тела, три пары ног, крылья у большинства, органы дыхания наземного типа. Типы ротового аппарата: </w:t>
            </w:r>
            <w:proofErr w:type="spellStart"/>
            <w:r w:rsidRPr="00894606">
              <w:rPr>
                <w:rFonts w:ascii="Times New Roman" w:eastAsia="Times New Roman" w:hAnsi="Times New Roman" w:cs="Times New Roman"/>
                <w:sz w:val="21"/>
                <w:szCs w:val="21"/>
                <w:lang w:eastAsia="ru-RU"/>
              </w:rPr>
              <w:t>грызуще</w:t>
            </w:r>
            <w:proofErr w:type="spellEnd"/>
            <w:r w:rsidRPr="00894606">
              <w:rPr>
                <w:rFonts w:ascii="Times New Roman" w:eastAsia="Times New Roman" w:hAnsi="Times New Roman" w:cs="Times New Roman"/>
                <w:sz w:val="21"/>
                <w:szCs w:val="21"/>
                <w:lang w:eastAsia="ru-RU"/>
              </w:rPr>
              <w:t>-лижущий, колюще-сосущий, фильтрующий, сосущий.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Знания о типах развития насекомых Отряды насекомых: </w:t>
            </w:r>
            <w:proofErr w:type="spellStart"/>
            <w:r w:rsidRPr="00894606">
              <w:rPr>
                <w:rFonts w:ascii="Times New Roman" w:eastAsia="Times New Roman" w:hAnsi="Times New Roman" w:cs="Times New Roman"/>
                <w:sz w:val="21"/>
                <w:szCs w:val="21"/>
                <w:lang w:eastAsia="ru-RU"/>
              </w:rPr>
              <w:t>Таракановые</w:t>
            </w:r>
            <w:proofErr w:type="spellEnd"/>
            <w:r w:rsidRPr="00894606">
              <w:rPr>
                <w:rFonts w:ascii="Times New Roman" w:eastAsia="Times New Roman" w:hAnsi="Times New Roman" w:cs="Times New Roman"/>
                <w:sz w:val="21"/>
                <w:szCs w:val="21"/>
                <w:lang w:eastAsia="ru-RU"/>
              </w:rPr>
              <w:t>, Прямокрылые, Уховертки, Поденки.</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«инстинкт», «поведение», «прямое развитие»,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«непрямое развитие».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Знания о местообитании, строении и образе жизни насекомых.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Знания</w:t>
            </w:r>
            <w:proofErr w:type="spellEnd"/>
            <w:r w:rsidRPr="00894606">
              <w:rPr>
                <w:rFonts w:ascii="Times New Roman" w:eastAsia="Times New Roman" w:hAnsi="Times New Roman" w:cs="Times New Roman"/>
                <w:sz w:val="21"/>
                <w:szCs w:val="21"/>
                <w:lang w:eastAsia="ru-RU"/>
              </w:rPr>
              <w:t xml:space="preserve"> общей характеристики насекомых. Знания о местообитании, строении и образе жизни пчелы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В</w:t>
            </w:r>
            <w:proofErr w:type="gramEnd"/>
            <w:r w:rsidRPr="00894606">
              <w:rPr>
                <w:rFonts w:ascii="Times New Roman" w:eastAsia="Times New Roman" w:hAnsi="Times New Roman" w:cs="Times New Roman"/>
                <w:sz w:val="21"/>
                <w:szCs w:val="21"/>
                <w:lang w:eastAsia="ru-RU"/>
              </w:rPr>
              <w:t>ыполняют</w:t>
            </w:r>
            <w:proofErr w:type="spell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непосредственные наблюдения за насекомыми. Оформляют отчёт, включающий описание наблюдения, его результаты и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отстаивают</w:t>
            </w:r>
            <w:proofErr w:type="spellEnd"/>
            <w:r w:rsidRPr="00894606">
              <w:rPr>
                <w:rFonts w:ascii="Times New Roman" w:eastAsia="Times New Roman" w:hAnsi="Times New Roman" w:cs="Times New Roman"/>
                <w:sz w:val="21"/>
                <w:szCs w:val="21"/>
                <w:lang w:eastAsia="ru-RU"/>
              </w:rPr>
              <w:t xml:space="preserve"> свою точку зрения, приводят аргументы, Уметь взглянуть на ситуацию с </w:t>
            </w:r>
            <w:r w:rsidRPr="00894606">
              <w:rPr>
                <w:rFonts w:ascii="Times New Roman" w:eastAsia="Times New Roman" w:hAnsi="Times New Roman" w:cs="Times New Roman"/>
                <w:sz w:val="21"/>
                <w:szCs w:val="21"/>
                <w:lang w:eastAsia="ru-RU"/>
              </w:rPr>
              <w:lastRenderedPageBreak/>
              <w:t>иной позиции и договариваться с людьми иных позиций.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Осознание своих возможностей в учении. Повышать интерес к получению новых знаний. Уважать себя и верить в успех других.</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§15</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23.10(</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17/13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насекомых: Стрекозы, Вши, Жуки, Клопы.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насекомых: Стрекозы, Вши, Жуки, Клопы.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Представители отрядов Стрекозы, Вши, Жуки, Клопы</w:t>
            </w:r>
            <w:proofErr w:type="gramStart"/>
            <w:r w:rsidRPr="00894606">
              <w:rPr>
                <w:rFonts w:ascii="Times New Roman" w:eastAsia="Times New Roman" w:hAnsi="Times New Roman" w:cs="Times New Roman"/>
                <w:sz w:val="21"/>
                <w:szCs w:val="21"/>
                <w:lang w:eastAsia="ru-RU"/>
              </w:rPr>
              <w:t xml:space="preserve"> .</w:t>
            </w:r>
            <w:proofErr w:type="gramEnd"/>
            <w:r w:rsidRPr="00894606">
              <w:rPr>
                <w:rFonts w:ascii="Times New Roman" w:eastAsia="Times New Roman" w:hAnsi="Times New Roman" w:cs="Times New Roman"/>
                <w:sz w:val="21"/>
                <w:szCs w:val="21"/>
                <w:lang w:eastAsia="ru-RU"/>
              </w:rPr>
              <w:t xml:space="preserve"> Знания о строении и образе жизни Вредители растений и переносчики заболеваний.</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понятие «развитие с </w:t>
            </w:r>
            <w:proofErr w:type="spellStart"/>
            <w:r w:rsidRPr="00894606">
              <w:rPr>
                <w:rFonts w:ascii="Times New Roman" w:eastAsia="Times New Roman" w:hAnsi="Times New Roman" w:cs="Times New Roman"/>
                <w:sz w:val="21"/>
                <w:szCs w:val="21"/>
                <w:lang w:eastAsia="ru-RU"/>
              </w:rPr>
              <w:t>превращениемПреобразовывать</w:t>
            </w:r>
            <w:proofErr w:type="spellEnd"/>
            <w:r w:rsidRPr="00894606">
              <w:rPr>
                <w:rFonts w:ascii="Times New Roman" w:eastAsia="Times New Roman" w:hAnsi="Times New Roman" w:cs="Times New Roman"/>
                <w:sz w:val="21"/>
                <w:szCs w:val="21"/>
                <w:lang w:eastAsia="ru-RU"/>
              </w:rPr>
              <w:t xml:space="preserve"> информацию из одного вида в другой и выбирать удобную для себя форму фиксации и представления информации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Уметь оценить степень успешности своей индивидуальной образовательной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Отстаивая</w:t>
            </w:r>
            <w:proofErr w:type="spellEnd"/>
            <w:r w:rsidRPr="00894606">
              <w:rPr>
                <w:rFonts w:ascii="Times New Roman" w:eastAsia="Times New Roman" w:hAnsi="Times New Roman" w:cs="Times New Roman"/>
                <w:sz w:val="21"/>
                <w:szCs w:val="21"/>
                <w:lang w:eastAsia="ru-RU"/>
              </w:rPr>
              <w:t xml:space="preserve"> свою точку зрения, приводить аргументы, подтверждая их фактами.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Обосновывают необходимость использования полученных знаний в жизни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§17</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27.10(</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18/14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насекомых: Чешуекрылые (Бабочки), Равнокрылые, Двукрылые, Блохи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насекомых: Чешуекрылые (Бабочки), Равнокрылые, Двукрылые, Блохи</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«чешуекрылые, или бабочки», «гусеница», «равнокрылые», «двукрылые», «блохи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Представители отрядов</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Знания</w:t>
            </w:r>
            <w:proofErr w:type="spellEnd"/>
            <w:r w:rsidRPr="00894606">
              <w:rPr>
                <w:rFonts w:ascii="Times New Roman" w:eastAsia="Times New Roman" w:hAnsi="Times New Roman" w:cs="Times New Roman"/>
                <w:sz w:val="21"/>
                <w:szCs w:val="21"/>
                <w:lang w:eastAsia="ru-RU"/>
              </w:rPr>
              <w:t xml:space="preserve"> о значении насекомых, их местообитании. Знания о строении и образе жизни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Уметь оценить степень успешности своей индивидуальной образовательной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Готовят презентацию изучаемого материала с помощью компьютерных технологий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Осознавать свои интересы, находить и изучать в учебниках по разным предметам материал (из максимума), имеющий отношение к своим интересам.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§18</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10.11(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19/15</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Отряд </w:t>
            </w:r>
            <w:proofErr w:type="gramStart"/>
            <w:r w:rsidRPr="00894606">
              <w:rPr>
                <w:rFonts w:ascii="Times New Roman" w:eastAsia="Times New Roman" w:hAnsi="Times New Roman" w:cs="Times New Roman"/>
                <w:sz w:val="21"/>
                <w:szCs w:val="21"/>
                <w:lang w:eastAsia="ru-RU"/>
              </w:rPr>
              <w:t>Перепончатокрылые</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Отряд </w:t>
            </w:r>
            <w:proofErr w:type="gramStart"/>
            <w:r w:rsidRPr="00894606">
              <w:rPr>
                <w:rFonts w:ascii="Times New Roman" w:eastAsia="Times New Roman" w:hAnsi="Times New Roman" w:cs="Times New Roman"/>
                <w:sz w:val="21"/>
                <w:szCs w:val="21"/>
                <w:lang w:eastAsia="ru-RU"/>
              </w:rPr>
              <w:t>Перепончатокрылые</w:t>
            </w:r>
            <w:proofErr w:type="gramEnd"/>
            <w:r w:rsidRPr="00894606">
              <w:rPr>
                <w:rFonts w:ascii="Times New Roman" w:eastAsia="Times New Roman" w:hAnsi="Times New Roman" w:cs="Times New Roman"/>
                <w:sz w:val="21"/>
                <w:szCs w:val="21"/>
                <w:lang w:eastAsia="ru-RU"/>
              </w:rPr>
              <w:t>. Общественные насекомые. Мед и другие продукты пчеловодства</w:t>
            </w:r>
            <w:proofErr w:type="gramStart"/>
            <w:r w:rsidRPr="00894606">
              <w:rPr>
                <w:rFonts w:ascii="Times New Roman" w:eastAsia="Times New Roman" w:hAnsi="Times New Roman" w:cs="Times New Roman"/>
                <w:sz w:val="21"/>
                <w:szCs w:val="21"/>
                <w:lang w:eastAsia="ru-RU"/>
              </w:rPr>
              <w:t>..</w:t>
            </w:r>
            <w:proofErr w:type="gramEnd"/>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понятия: «общественные </w:t>
            </w:r>
            <w:proofErr w:type="spellStart"/>
            <w:r w:rsidRPr="00894606">
              <w:rPr>
                <w:rFonts w:ascii="Times New Roman" w:eastAsia="Times New Roman" w:hAnsi="Times New Roman" w:cs="Times New Roman"/>
                <w:sz w:val="21"/>
                <w:szCs w:val="21"/>
                <w:lang w:eastAsia="ru-RU"/>
              </w:rPr>
              <w:t>животные»</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сверхпаразит</w:t>
            </w:r>
            <w:proofErr w:type="spellEnd"/>
            <w:r w:rsidRPr="00894606">
              <w:rPr>
                <w:rFonts w:ascii="Times New Roman" w:eastAsia="Times New Roman" w:hAnsi="Times New Roman" w:cs="Times New Roman"/>
                <w:sz w:val="21"/>
                <w:szCs w:val="21"/>
                <w:lang w:eastAsia="ru-RU"/>
              </w:rPr>
              <w:t>», «перепончатокрылые», «наездники», «матка», «трутни», «рабочие пчёлы», «мёд», «прополис», «воск», «соты».</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Представители</w:t>
            </w:r>
            <w:proofErr w:type="spellEnd"/>
            <w:r w:rsidRPr="00894606">
              <w:rPr>
                <w:rFonts w:ascii="Times New Roman" w:eastAsia="Times New Roman" w:hAnsi="Times New Roman" w:cs="Times New Roman"/>
                <w:sz w:val="21"/>
                <w:szCs w:val="21"/>
                <w:lang w:eastAsia="ru-RU"/>
              </w:rPr>
              <w:t xml:space="preserve"> отряда Знания о значении насекомых, их местообитании. Знания о строении и образе жизни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Иллюстрируют значение </w:t>
            </w:r>
            <w:proofErr w:type="gramStart"/>
            <w:r w:rsidRPr="00894606">
              <w:rPr>
                <w:rFonts w:ascii="Times New Roman" w:eastAsia="Times New Roman" w:hAnsi="Times New Roman" w:cs="Times New Roman"/>
                <w:sz w:val="21"/>
                <w:szCs w:val="21"/>
                <w:lang w:eastAsia="ru-RU"/>
              </w:rPr>
              <w:t>перепончатокрылых</w:t>
            </w:r>
            <w:proofErr w:type="gramEnd"/>
            <w:r w:rsidRPr="00894606">
              <w:rPr>
                <w:rFonts w:ascii="Times New Roman" w:eastAsia="Times New Roman" w:hAnsi="Times New Roman" w:cs="Times New Roman"/>
                <w:sz w:val="21"/>
                <w:szCs w:val="21"/>
                <w:lang w:eastAsia="ru-RU"/>
              </w:rPr>
              <w:t xml:space="preserve"> в природе и жизни человека примерами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 xml:space="preserve">Регулятивные </w:t>
            </w:r>
            <w:proofErr w:type="spellStart"/>
            <w:r w:rsidRPr="00894606">
              <w:rPr>
                <w:rFonts w:ascii="Times New Roman" w:eastAsia="Times New Roman" w:hAnsi="Times New Roman" w:cs="Times New Roman"/>
                <w:b/>
                <w:bCs/>
                <w:sz w:val="21"/>
                <w:szCs w:val="21"/>
                <w:u w:val="single"/>
                <w:lang w:eastAsia="ru-RU"/>
              </w:rPr>
              <w:t>УУД</w:t>
            </w:r>
            <w:proofErr w:type="gramStart"/>
            <w:r w:rsidRPr="00894606">
              <w:rPr>
                <w:rFonts w:ascii="Times New Roman" w:eastAsia="Times New Roman" w:hAnsi="Times New Roman" w:cs="Times New Roman"/>
                <w:b/>
                <w:bCs/>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амостоятельно</w:t>
            </w:r>
            <w:proofErr w:type="spell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обнаруживать и формулировать проблему в классной и индивидуальной учебной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Уметь</w:t>
            </w:r>
            <w:proofErr w:type="spellEnd"/>
            <w:r w:rsidRPr="00894606">
              <w:rPr>
                <w:rFonts w:ascii="Times New Roman" w:eastAsia="Times New Roman" w:hAnsi="Times New Roman" w:cs="Times New Roman"/>
                <w:sz w:val="21"/>
                <w:szCs w:val="21"/>
                <w:lang w:eastAsia="ru-RU"/>
              </w:rPr>
              <w:t xml:space="preserve"> оценить степень успешности своей индивидуальной образовательной деятельности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Обосновывают необходимость использования полученных знаний в жизни</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сознавать свои интересы, находить и изучать в учебниках по разным предметам материал (из максимума), имеющий отношение к своим интересам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§19</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13.11(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20/16</w:t>
            </w: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u w:val="single"/>
                <w:lang w:eastAsia="ru-RU"/>
              </w:rPr>
              <w:t>Контрольный тест № 2 по темам: «Беспозвоночные животные»</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142F21">
              <w:rPr>
                <w:rFonts w:ascii="Times New Roman" w:eastAsia="Times New Roman" w:hAnsi="Times New Roman" w:cs="Times New Roman"/>
                <w:sz w:val="21"/>
                <w:szCs w:val="21"/>
                <w:lang w:eastAsia="ru-RU"/>
              </w:rPr>
              <w:t>17.11(</w:t>
            </w:r>
            <w:proofErr w:type="spellStart"/>
            <w:r w:rsidRPr="00142F21">
              <w:rPr>
                <w:rFonts w:ascii="Times New Roman" w:eastAsia="Times New Roman" w:hAnsi="Times New Roman" w:cs="Times New Roman"/>
                <w:sz w:val="21"/>
                <w:szCs w:val="21"/>
                <w:lang w:eastAsia="ru-RU"/>
              </w:rPr>
              <w:t>Пт</w:t>
            </w:r>
            <w:proofErr w:type="spellEnd"/>
            <w:r w:rsidRPr="00142F21">
              <w:rPr>
                <w:rFonts w:ascii="Times New Roman" w:eastAsia="Times New Roman" w:hAnsi="Times New Roman" w:cs="Times New Roman"/>
                <w:sz w:val="21"/>
                <w:szCs w:val="21"/>
                <w:lang w:eastAsia="ru-RU"/>
              </w:rPr>
              <w:t>)</w:t>
            </w: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vAlign w:val="bottom"/>
          </w:tcPr>
          <w:p w:rsidR="00142F21" w:rsidRDefault="00142F21">
            <w:pPr>
              <w:jc w:val="right"/>
              <w:rPr>
                <w:rFonts w:ascii="Arial CYR" w:hAnsi="Arial CYR"/>
                <w:sz w:val="20"/>
                <w:szCs w:val="20"/>
              </w:rPr>
            </w:pPr>
            <w:r>
              <w:rPr>
                <w:rFonts w:ascii="Arial CYR" w:hAnsi="Arial CYR"/>
                <w:sz w:val="20"/>
                <w:szCs w:val="20"/>
              </w:rPr>
              <w:t>17.11(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lang w:eastAsia="ru-RU"/>
              </w:rPr>
              <w:t>Позвоночные животные 19 часов</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21/1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 Хордовые Подтипы: Бесчерепные и Черепные</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Подтипы: Бесчерепные и Черепные, или Позвоночные. Общая характеристика. Признаки хордовых: внутренний скелет, нервная трубка, пищеварительная трубка, двусторонняя симметрия тела, вторичная полость.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«хорда», «череп», «позвоночник», «позвонок». Распознают животных типа Хордовых.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Выделяют особенности строения ланцетника для жизни </w:t>
            </w:r>
            <w:proofErr w:type="spellStart"/>
            <w:r w:rsidRPr="00894606">
              <w:rPr>
                <w:rFonts w:ascii="Times New Roman" w:eastAsia="Times New Roman" w:hAnsi="Times New Roman" w:cs="Times New Roman"/>
                <w:sz w:val="21"/>
                <w:szCs w:val="21"/>
                <w:lang w:eastAsia="ru-RU"/>
              </w:rPr>
              <w:lastRenderedPageBreak/>
              <w:t>воде</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Объясняют</w:t>
            </w:r>
            <w:proofErr w:type="spellEnd"/>
            <w:r w:rsidRPr="00894606">
              <w:rPr>
                <w:rFonts w:ascii="Times New Roman" w:eastAsia="Times New Roman" w:hAnsi="Times New Roman" w:cs="Times New Roman"/>
                <w:sz w:val="21"/>
                <w:szCs w:val="21"/>
                <w:lang w:eastAsia="ru-RU"/>
              </w:rPr>
              <w:t xml:space="preserve"> роль в природе и жизни человека. Доказывают усложнение в строении ланцетника по сравнению с кольчатыми червями.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Получают</w:t>
            </w:r>
            <w:proofErr w:type="spellEnd"/>
            <w:r w:rsidRPr="00894606">
              <w:rPr>
                <w:rFonts w:ascii="Times New Roman" w:eastAsia="Times New Roman" w:hAnsi="Times New Roman" w:cs="Times New Roman"/>
                <w:sz w:val="21"/>
                <w:szCs w:val="21"/>
                <w:lang w:eastAsia="ru-RU"/>
              </w:rPr>
              <w:t xml:space="preserve"> информацию о значении данных животных в природе и жизни человека, работают с учебником и дополнительной литературой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оставляют</w:t>
            </w:r>
            <w:proofErr w:type="spellEnd"/>
            <w:r w:rsidRPr="00894606">
              <w:rPr>
                <w:rFonts w:ascii="Times New Roman" w:eastAsia="Times New Roman" w:hAnsi="Times New Roman" w:cs="Times New Roman"/>
                <w:sz w:val="21"/>
                <w:szCs w:val="21"/>
                <w:lang w:eastAsia="ru-RU"/>
              </w:rPr>
              <w:t xml:space="preserve"> таблицу «Общая </w:t>
            </w:r>
            <w:r w:rsidRPr="00894606">
              <w:rPr>
                <w:rFonts w:ascii="Times New Roman" w:eastAsia="Times New Roman" w:hAnsi="Times New Roman" w:cs="Times New Roman"/>
                <w:sz w:val="21"/>
                <w:szCs w:val="21"/>
                <w:lang w:eastAsia="ru-RU"/>
              </w:rPr>
              <w:lastRenderedPageBreak/>
              <w:t>характеристика типа хордовых, корректируют вои знания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высказывают</w:t>
            </w:r>
            <w:proofErr w:type="spellEnd"/>
            <w:r w:rsidRPr="00894606">
              <w:rPr>
                <w:rFonts w:ascii="Times New Roman" w:eastAsia="Times New Roman" w:hAnsi="Times New Roman" w:cs="Times New Roman"/>
                <w:sz w:val="21"/>
                <w:szCs w:val="21"/>
                <w:lang w:eastAsia="ru-RU"/>
              </w:rPr>
              <w:t xml:space="preserve"> свою точку зрения, задают вопросы, выражают свои мысли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Осмысливают тему урока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Осознают и осмысливают информацию о характерных особенностях животных Типа Хордовые, их многообразии, значении в природе и жизни </w:t>
            </w:r>
            <w:r w:rsidRPr="00894606">
              <w:rPr>
                <w:rFonts w:ascii="Times New Roman" w:eastAsia="Times New Roman" w:hAnsi="Times New Roman" w:cs="Times New Roman"/>
                <w:sz w:val="21"/>
                <w:szCs w:val="21"/>
                <w:lang w:eastAsia="ru-RU"/>
              </w:rPr>
              <w:lastRenderedPageBreak/>
              <w:t>человека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Рефлексируют, оценивают результаты деятельности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§20</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20.11(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22/2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Рыбы.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Лабораторная работа №7.</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«Наблюдение за внешним строением и передвижением рыб»</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Общая характеристика. Особенности внешнего строения. Роль плавников в движении рыб. Расположение и значение органов чувств. Хрящевые рыбы, костные рыбы, чешуя, плавательный пузырь, боковая линия.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«чешуя», «плавательный пузырь», «боковая линия», «хрящевой скелет», «костный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скелет», «двухкамерное сердце</w:t>
            </w:r>
            <w:proofErr w:type="gramStart"/>
            <w:r w:rsidRPr="00894606">
              <w:rPr>
                <w:rFonts w:ascii="Times New Roman" w:eastAsia="Times New Roman" w:hAnsi="Times New Roman" w:cs="Times New Roman"/>
                <w:sz w:val="21"/>
                <w:szCs w:val="21"/>
                <w:lang w:eastAsia="ru-RU"/>
              </w:rPr>
              <w:t>»..</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Называют органы чувств, обеспечивающие ориентацию в воде.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Выделяют особенности строения рыб.</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Формулируют вывод.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Структурируют знания</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Распознают</w:t>
            </w:r>
            <w:proofErr w:type="spellEnd"/>
            <w:r w:rsidRPr="00894606">
              <w:rPr>
                <w:rFonts w:ascii="Times New Roman" w:eastAsia="Times New Roman" w:hAnsi="Times New Roman" w:cs="Times New Roman"/>
                <w:sz w:val="21"/>
                <w:szCs w:val="21"/>
                <w:lang w:eastAsia="ru-RU"/>
              </w:rPr>
              <w:t xml:space="preserve"> и описывают внешнее строение и особенности передвижения рыб в связи со средой обитания</w:t>
            </w:r>
            <w:proofErr w:type="gramStart"/>
            <w:r w:rsidRPr="00894606">
              <w:rPr>
                <w:rFonts w:ascii="Times New Roman" w:eastAsia="Times New Roman" w:hAnsi="Times New Roman" w:cs="Times New Roman"/>
                <w:sz w:val="21"/>
                <w:szCs w:val="21"/>
                <w:lang w:eastAsia="ru-RU"/>
              </w:rPr>
              <w:t xml:space="preserve"> В</w:t>
            </w:r>
            <w:proofErr w:type="gramEnd"/>
            <w:r w:rsidRPr="00894606">
              <w:rPr>
                <w:rFonts w:ascii="Times New Roman" w:eastAsia="Times New Roman" w:hAnsi="Times New Roman" w:cs="Times New Roman"/>
                <w:sz w:val="21"/>
                <w:szCs w:val="21"/>
                <w:lang w:eastAsia="ru-RU"/>
              </w:rPr>
              <w:t>ыполняют непосредственные наблюдения за рыбами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цель работы : корректируют свои знания</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формляют отчёт, включающий описание наблюдения, его результаты и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УУДУ у</w:t>
            </w:r>
            <w:r w:rsidRPr="00894606">
              <w:rPr>
                <w:rFonts w:ascii="Times New Roman" w:eastAsia="Times New Roman" w:hAnsi="Times New Roman" w:cs="Times New Roman"/>
                <w:sz w:val="21"/>
                <w:szCs w:val="21"/>
                <w:lang w:eastAsia="ru-RU"/>
              </w:rPr>
              <w:t xml:space="preserve">мение </w:t>
            </w:r>
            <w:proofErr w:type="gramStart"/>
            <w:r w:rsidRPr="00894606">
              <w:rPr>
                <w:rFonts w:ascii="Times New Roman" w:eastAsia="Times New Roman" w:hAnsi="Times New Roman" w:cs="Times New Roman"/>
                <w:sz w:val="21"/>
                <w:szCs w:val="21"/>
                <w:lang w:eastAsia="ru-RU"/>
              </w:rPr>
              <w:t>работы</w:t>
            </w:r>
            <w:proofErr w:type="gramEnd"/>
            <w:r w:rsidRPr="00894606">
              <w:rPr>
                <w:rFonts w:ascii="Times New Roman" w:eastAsia="Times New Roman" w:hAnsi="Times New Roman" w:cs="Times New Roman"/>
                <w:sz w:val="21"/>
                <w:szCs w:val="21"/>
                <w:lang w:eastAsia="ru-RU"/>
              </w:rPr>
              <w:t xml:space="preserve"> а парах, высказывают свою точку зрения, выражают в ответах свои мысли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Осознают и осмысливают информацию о характерных особенностях животных класса Рыбы, их многообразии, значении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24.11(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23/3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Подкласс Хрящевые рыбы</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Хрящевые рыбы. Отряды: Акулы, Скаты, </w:t>
            </w:r>
            <w:proofErr w:type="spellStart"/>
            <w:r w:rsidRPr="00894606">
              <w:rPr>
                <w:rFonts w:ascii="Times New Roman" w:eastAsia="Times New Roman" w:hAnsi="Times New Roman" w:cs="Times New Roman"/>
                <w:sz w:val="21"/>
                <w:szCs w:val="21"/>
                <w:lang w:eastAsia="ru-RU"/>
              </w:rPr>
              <w:t>Химерообразные</w:t>
            </w:r>
            <w:proofErr w:type="spellEnd"/>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Распознают и описывают представителей хрящевых рыб. Доказывают родство </w:t>
            </w:r>
            <w:r w:rsidRPr="00894606">
              <w:rPr>
                <w:rFonts w:ascii="Times New Roman" w:eastAsia="Times New Roman" w:hAnsi="Times New Roman" w:cs="Times New Roman"/>
                <w:sz w:val="21"/>
                <w:szCs w:val="21"/>
                <w:lang w:eastAsia="ru-RU"/>
              </w:rPr>
              <w:lastRenderedPageBreak/>
              <w:t>хрящевых рыб с ланцетниками. Выявляют приспособленность хрящевых рыб к местам обитания.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Раскрывают  значение хрящевых рыб в природе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Характеризуют</w:t>
            </w:r>
            <w:proofErr w:type="spellEnd"/>
            <w:r w:rsidRPr="00894606">
              <w:rPr>
                <w:rFonts w:ascii="Times New Roman" w:eastAsia="Times New Roman" w:hAnsi="Times New Roman" w:cs="Times New Roman"/>
                <w:sz w:val="21"/>
                <w:szCs w:val="21"/>
                <w:lang w:eastAsia="ru-RU"/>
              </w:rPr>
              <w:t xml:space="preserve"> многообразие, образ жизни, места обитания хрящевых рыб.</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Выявляют черты </w:t>
            </w:r>
            <w:proofErr w:type="gramStart"/>
            <w:r w:rsidRPr="00894606">
              <w:rPr>
                <w:rFonts w:ascii="Times New Roman" w:eastAsia="Times New Roman" w:hAnsi="Times New Roman" w:cs="Times New Roman"/>
                <w:sz w:val="21"/>
                <w:szCs w:val="21"/>
                <w:lang w:eastAsia="ru-RU"/>
              </w:rPr>
              <w:t>сходства</w:t>
            </w:r>
            <w:proofErr w:type="gramEnd"/>
            <w:r w:rsidRPr="00894606">
              <w:rPr>
                <w:rFonts w:ascii="Times New Roman" w:eastAsia="Times New Roman" w:hAnsi="Times New Roman" w:cs="Times New Roman"/>
                <w:sz w:val="21"/>
                <w:szCs w:val="21"/>
                <w:lang w:eastAsia="ru-RU"/>
              </w:rPr>
              <w:t xml:space="preserve"> и различия между представителями изучаемых отрядов оценивают собственные результаты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корректируют</w:t>
            </w:r>
            <w:proofErr w:type="spellEnd"/>
            <w:r w:rsidRPr="00894606">
              <w:rPr>
                <w:rFonts w:ascii="Times New Roman" w:eastAsia="Times New Roman" w:hAnsi="Times New Roman" w:cs="Times New Roman"/>
                <w:sz w:val="21"/>
                <w:szCs w:val="21"/>
                <w:lang w:eastAsia="ru-RU"/>
              </w:rPr>
              <w:t xml:space="preserve"> свои знания</w:t>
            </w:r>
            <w:r w:rsidRPr="00894606">
              <w:rPr>
                <w:rFonts w:ascii="Times New Roman" w:eastAsia="Times New Roman" w:hAnsi="Times New Roman" w:cs="Times New Roman"/>
                <w:sz w:val="21"/>
                <w:szCs w:val="21"/>
                <w:u w:val="single"/>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Работают с дополнительными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источниками информации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Развивают любознательность, развивают интерес к окружающему миру</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 xml:space="preserve">сознают и </w:t>
            </w:r>
            <w:r w:rsidRPr="00894606">
              <w:rPr>
                <w:rFonts w:ascii="Times New Roman" w:eastAsia="Times New Roman" w:hAnsi="Times New Roman" w:cs="Times New Roman"/>
                <w:sz w:val="21"/>
                <w:szCs w:val="21"/>
                <w:lang w:eastAsia="ru-RU"/>
              </w:rPr>
              <w:lastRenderedPageBreak/>
              <w:t>осмысливают информацию о характерных особенностях животных класса Хрящевые рыбы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§22</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27.11(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24/4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Подкласс Костные рыбы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Костные рыбы. Отряды: Осетрообразные, Сельдеобразные, Лососеобразные, Карпообразные, Окунеобразные.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«нерест», «проходные рыбы</w:t>
            </w:r>
            <w:proofErr w:type="gramStart"/>
            <w:r w:rsidRPr="00894606">
              <w:rPr>
                <w:rFonts w:ascii="Times New Roman" w:eastAsia="Times New Roman" w:hAnsi="Times New Roman" w:cs="Times New Roman"/>
                <w:sz w:val="21"/>
                <w:szCs w:val="21"/>
                <w:lang w:eastAsia="ru-RU"/>
              </w:rPr>
              <w:t xml:space="preserve"> Р</w:t>
            </w:r>
            <w:proofErr w:type="gramEnd"/>
            <w:r w:rsidRPr="00894606">
              <w:rPr>
                <w:rFonts w:ascii="Times New Roman" w:eastAsia="Times New Roman" w:hAnsi="Times New Roman" w:cs="Times New Roman"/>
                <w:sz w:val="21"/>
                <w:szCs w:val="21"/>
                <w:lang w:eastAsia="ru-RU"/>
              </w:rPr>
              <w:t>аспознают и описывают представителей костных рыб. Приводят примеры видов рыб, обитающих в Республике Адыгея</w:t>
            </w:r>
            <w:proofErr w:type="gramStart"/>
            <w:r w:rsidRPr="00894606">
              <w:rPr>
                <w:rFonts w:ascii="Times New Roman" w:eastAsia="Times New Roman" w:hAnsi="Times New Roman" w:cs="Times New Roman"/>
                <w:sz w:val="21"/>
                <w:szCs w:val="21"/>
                <w:lang w:eastAsia="ru-RU"/>
              </w:rPr>
              <w:t>..</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Характеризуют отряды костных рыб.</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Объясняют значение </w:t>
            </w:r>
            <w:proofErr w:type="spellStart"/>
            <w:r w:rsidRPr="00894606">
              <w:rPr>
                <w:rFonts w:ascii="Times New Roman" w:eastAsia="Times New Roman" w:hAnsi="Times New Roman" w:cs="Times New Roman"/>
                <w:sz w:val="21"/>
                <w:szCs w:val="21"/>
                <w:lang w:eastAsia="ru-RU"/>
              </w:rPr>
              <w:t>кистепёрых</w:t>
            </w:r>
            <w:proofErr w:type="spellEnd"/>
            <w:r w:rsidRPr="00894606">
              <w:rPr>
                <w:rFonts w:ascii="Times New Roman" w:eastAsia="Times New Roman" w:hAnsi="Times New Roman" w:cs="Times New Roman"/>
                <w:sz w:val="21"/>
                <w:szCs w:val="21"/>
                <w:lang w:eastAsia="ru-RU"/>
              </w:rPr>
              <w:t xml:space="preserve"> и двоякодышащих рыб для понимания эволюции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r w:rsidRPr="00894606">
              <w:rPr>
                <w:rFonts w:ascii="Times New Roman" w:eastAsia="Times New Roman" w:hAnsi="Times New Roman" w:cs="Times New Roman"/>
                <w:sz w:val="21"/>
                <w:szCs w:val="21"/>
                <w:lang w:eastAsia="ru-RU"/>
              </w:rPr>
              <w:t>». Выявляют черты сходства и различия между представителями данных отрядов костных рыб</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бсуждают</w:t>
            </w:r>
            <w:proofErr w:type="spellEnd"/>
            <w:r w:rsidRPr="00894606">
              <w:rPr>
                <w:rFonts w:ascii="Times New Roman" w:eastAsia="Times New Roman" w:hAnsi="Times New Roman" w:cs="Times New Roman"/>
                <w:sz w:val="21"/>
                <w:szCs w:val="21"/>
                <w:lang w:eastAsia="ru-RU"/>
              </w:rPr>
              <w:t xml:space="preserve"> меры увеличения численности промысловых рыб. </w:t>
            </w:r>
            <w:proofErr w:type="gramStart"/>
            <w:r w:rsidRPr="00894606">
              <w:rPr>
                <w:rFonts w:ascii="Times New Roman" w:eastAsia="Times New Roman" w:hAnsi="Times New Roman" w:cs="Times New Roman"/>
                <w:sz w:val="21"/>
                <w:szCs w:val="21"/>
                <w:lang w:eastAsia="ru-RU"/>
              </w:rPr>
              <w:t>Работают с дополнительными источниками информации корректируют</w:t>
            </w:r>
            <w:proofErr w:type="gramEnd"/>
            <w:r w:rsidRPr="00894606">
              <w:rPr>
                <w:rFonts w:ascii="Times New Roman" w:eastAsia="Times New Roman" w:hAnsi="Times New Roman" w:cs="Times New Roman"/>
                <w:sz w:val="21"/>
                <w:szCs w:val="21"/>
                <w:lang w:eastAsia="ru-RU"/>
              </w:rPr>
              <w:t xml:space="preserve"> свои знания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оценивают собственные результаты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задают</w:t>
            </w:r>
            <w:proofErr w:type="spellEnd"/>
            <w:proofErr w:type="gramStart"/>
            <w:r w:rsidRPr="00894606">
              <w:rPr>
                <w:rFonts w:ascii="Times New Roman" w:eastAsia="Times New Roman" w:hAnsi="Times New Roman" w:cs="Times New Roman"/>
                <w:sz w:val="21"/>
                <w:szCs w:val="21"/>
                <w:lang w:eastAsia="ru-RU"/>
              </w:rPr>
              <w:t xml:space="preserve"> ,</w:t>
            </w:r>
            <w:proofErr w:type="gramEnd"/>
            <w:r w:rsidRPr="00894606">
              <w:rPr>
                <w:rFonts w:ascii="Times New Roman" w:eastAsia="Times New Roman" w:hAnsi="Times New Roman" w:cs="Times New Roman"/>
                <w:sz w:val="21"/>
                <w:szCs w:val="21"/>
                <w:lang w:eastAsia="ru-RU"/>
              </w:rPr>
              <w:t>вопросы выражают в ответах свои мысли учение слушать и участвовать в дискуссии.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Осмысливают тему урока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Осознают и осмысливают информации о характерных особенностях животных класса Костные рыбы, их многообразии, эстетической ценности, значении в природе и жизни человека, правилах рыбной ловли и охраны водоемов</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1.12(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25/5</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Земноводные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Земноводные, или Амфибии. Отряды: Безногие, Хвостатые, Бесхвостые</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«головастик», «лёгкие». Распознают и описывают внешнее строение Земноводных.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Выделяют особенности строения в связи со средой обитания.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Сравнивают внешнее строение земноводных и рыб.</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Выявляют</w:t>
            </w:r>
            <w:proofErr w:type="spellEnd"/>
            <w:r w:rsidRPr="00894606">
              <w:rPr>
                <w:rFonts w:ascii="Times New Roman" w:eastAsia="Times New Roman" w:hAnsi="Times New Roman" w:cs="Times New Roman"/>
                <w:sz w:val="21"/>
                <w:szCs w:val="21"/>
                <w:lang w:eastAsia="ru-RU"/>
              </w:rPr>
              <w:t xml:space="preserve"> различия в строении рыб и земноводных. Раскрывают значение земноводных в природе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к</w:t>
            </w:r>
            <w:proofErr w:type="gramEnd"/>
            <w:r w:rsidRPr="00894606">
              <w:rPr>
                <w:rFonts w:ascii="Times New Roman" w:eastAsia="Times New Roman" w:hAnsi="Times New Roman" w:cs="Times New Roman"/>
                <w:sz w:val="21"/>
                <w:szCs w:val="21"/>
                <w:lang w:eastAsia="ru-RU"/>
              </w:rPr>
              <w:t>орректируют</w:t>
            </w:r>
            <w:proofErr w:type="spellEnd"/>
            <w:r w:rsidRPr="00894606">
              <w:rPr>
                <w:rFonts w:ascii="Times New Roman" w:eastAsia="Times New Roman" w:hAnsi="Times New Roman" w:cs="Times New Roman"/>
                <w:sz w:val="21"/>
                <w:szCs w:val="21"/>
                <w:lang w:eastAsia="ru-RU"/>
              </w:rPr>
              <w:t xml:space="preserve"> свои знания Умение организовано выполнять задания. Развитие навыков самооценки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слушать одноклассников, высказывать свою точку зрения.</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Развивают любознательность, умение сравнивать, устанавливать причинно-следственные связи, Осознают и осмысливают информации о характерных особенностях животных класса Земноводных, их многообразии, значении в природе и жизни человека</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4.12(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26/6</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Пресмыкающиеся, Отряд Чешуйчатые.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Класс Пресмыкающиеся, или Рептилии. Общая характеристика. Приспособления к жизни в наземно-воздушной среде: покровы тела, наличие век, отсутствие желез. Отряд </w:t>
            </w:r>
            <w:proofErr w:type="gramStart"/>
            <w:r w:rsidRPr="00894606">
              <w:rPr>
                <w:rFonts w:ascii="Times New Roman" w:eastAsia="Times New Roman" w:hAnsi="Times New Roman" w:cs="Times New Roman"/>
                <w:sz w:val="21"/>
                <w:szCs w:val="21"/>
                <w:lang w:eastAsia="ru-RU"/>
              </w:rPr>
              <w:t>Чешуйчатые</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«внутреннее оплодотворение», «диафрагма», «кора больших полушарий». Определяют принадлежность к типу, классу и распознают распространённых представителей класса.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Выявляют особенности строения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Познавательные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Сравнивают</w:t>
            </w:r>
            <w:proofErr w:type="spellEnd"/>
            <w:r w:rsidRPr="00894606">
              <w:rPr>
                <w:rFonts w:ascii="Times New Roman" w:eastAsia="Times New Roman" w:hAnsi="Times New Roman" w:cs="Times New Roman"/>
                <w:sz w:val="21"/>
                <w:szCs w:val="21"/>
                <w:lang w:eastAsia="ru-RU"/>
              </w:rPr>
              <w:t xml:space="preserve"> строение земноводных и пресмыкающихся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xml:space="preserve"> Уметь оценить степень успешности своей индивидуальной образовательной деятельности. Уметь </w:t>
            </w:r>
            <w:proofErr w:type="spellStart"/>
            <w:r w:rsidRPr="00894606">
              <w:rPr>
                <w:rFonts w:ascii="Times New Roman" w:eastAsia="Times New Roman" w:hAnsi="Times New Roman" w:cs="Times New Roman"/>
                <w:sz w:val="21"/>
                <w:szCs w:val="21"/>
                <w:lang w:eastAsia="ru-RU"/>
              </w:rPr>
              <w:t>самостоятелбно</w:t>
            </w:r>
            <w:proofErr w:type="spellEnd"/>
            <w:r w:rsidRPr="00894606">
              <w:rPr>
                <w:rFonts w:ascii="Times New Roman" w:eastAsia="Times New Roman" w:hAnsi="Times New Roman" w:cs="Times New Roman"/>
                <w:sz w:val="21"/>
                <w:szCs w:val="21"/>
                <w:lang w:eastAsia="ru-RU"/>
              </w:rPr>
              <w:t xml:space="preserve"> контролировать своё время </w:t>
            </w: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отстаивать</w:t>
            </w:r>
            <w:proofErr w:type="spellEnd"/>
            <w:r w:rsidRPr="00894606">
              <w:rPr>
                <w:rFonts w:ascii="Times New Roman" w:eastAsia="Times New Roman" w:hAnsi="Times New Roman" w:cs="Times New Roman"/>
                <w:sz w:val="21"/>
                <w:szCs w:val="21"/>
                <w:lang w:eastAsia="ru-RU"/>
              </w:rPr>
              <w:t xml:space="preserve"> свою точку зрения, приводить аргументы. Уметь терпимо относится к мнению другого человека и </w:t>
            </w:r>
            <w:proofErr w:type="gramStart"/>
            <w:r w:rsidRPr="00894606">
              <w:rPr>
                <w:rFonts w:ascii="Times New Roman" w:eastAsia="Times New Roman" w:hAnsi="Times New Roman" w:cs="Times New Roman"/>
                <w:sz w:val="21"/>
                <w:szCs w:val="21"/>
                <w:lang w:eastAsia="ru-RU"/>
              </w:rPr>
              <w:t>при</w:t>
            </w:r>
            <w:proofErr w:type="gramEnd"/>
            <w:r w:rsidRPr="00894606">
              <w:rPr>
                <w:rFonts w:ascii="Times New Roman" w:eastAsia="Times New Roman" w:hAnsi="Times New Roman" w:cs="Times New Roman"/>
                <w:sz w:val="21"/>
                <w:szCs w:val="21"/>
                <w:lang w:eastAsia="ru-RU"/>
              </w:rPr>
              <w:t xml:space="preserve"> случаи признавать свои ошибки</w:t>
            </w:r>
            <w:r w:rsidRPr="00894606">
              <w:rPr>
                <w:rFonts w:ascii="Times New Roman" w:eastAsia="Times New Roman" w:hAnsi="Times New Roman" w:cs="Times New Roman"/>
                <w:b/>
                <w:bCs/>
                <w:sz w:val="21"/>
                <w:szCs w:val="21"/>
                <w:lang w:eastAsia="ru-RU"/>
              </w:rPr>
              <w:t>.</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Приобретать опыт участия в делах, приносящих пользу людям. Выбирать поступки, нацеленные на сохранение и бережное отношение к природе, особенно живой.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§25</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8.12(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27/7</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Черепахи и Крокодилы.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Отряды: Черепахи, Крокодилы.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Определяют понятие «</w:t>
            </w:r>
            <w:proofErr w:type="spellStart"/>
            <w:r w:rsidRPr="00894606">
              <w:rPr>
                <w:rFonts w:ascii="Times New Roman" w:eastAsia="Times New Roman" w:hAnsi="Times New Roman" w:cs="Times New Roman"/>
                <w:sz w:val="21"/>
                <w:szCs w:val="21"/>
                <w:lang w:eastAsia="ru-RU"/>
              </w:rPr>
              <w:t>панцирь»</w:t>
            </w:r>
            <w:proofErr w:type="gramStart"/>
            <w:r w:rsidRPr="00894606">
              <w:rPr>
                <w:rFonts w:ascii="Times New Roman" w:eastAsia="Times New Roman" w:hAnsi="Times New Roman" w:cs="Times New Roman"/>
                <w:sz w:val="21"/>
                <w:szCs w:val="21"/>
                <w:lang w:eastAsia="ru-RU"/>
              </w:rPr>
              <w:t>.Р</w:t>
            </w:r>
            <w:proofErr w:type="gramEnd"/>
            <w:r w:rsidRPr="00894606">
              <w:rPr>
                <w:rFonts w:ascii="Times New Roman" w:eastAsia="Times New Roman" w:hAnsi="Times New Roman" w:cs="Times New Roman"/>
                <w:sz w:val="21"/>
                <w:szCs w:val="21"/>
                <w:lang w:eastAsia="ru-RU"/>
              </w:rPr>
              <w:t>аспознают</w:t>
            </w:r>
            <w:proofErr w:type="spellEnd"/>
            <w:r w:rsidRPr="00894606">
              <w:rPr>
                <w:rFonts w:ascii="Times New Roman" w:eastAsia="Times New Roman" w:hAnsi="Times New Roman" w:cs="Times New Roman"/>
                <w:sz w:val="21"/>
                <w:szCs w:val="21"/>
                <w:lang w:eastAsia="ru-RU"/>
              </w:rPr>
              <w:t xml:space="preserve"> и описывают </w:t>
            </w:r>
            <w:r w:rsidRPr="00894606">
              <w:rPr>
                <w:rFonts w:ascii="Times New Roman" w:eastAsia="Times New Roman" w:hAnsi="Times New Roman" w:cs="Times New Roman"/>
                <w:sz w:val="21"/>
                <w:szCs w:val="21"/>
                <w:lang w:eastAsia="ru-RU"/>
              </w:rPr>
              <w:lastRenderedPageBreak/>
              <w:t>представителей класса Пресмыкающиеся.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принадлежность рептилий к определённым отрядам.</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Объясняют роль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Сравнивают</w:t>
            </w:r>
            <w:proofErr w:type="spellEnd"/>
            <w:r w:rsidRPr="00894606">
              <w:rPr>
                <w:rFonts w:ascii="Times New Roman" w:eastAsia="Times New Roman" w:hAnsi="Times New Roman" w:cs="Times New Roman"/>
                <w:sz w:val="21"/>
                <w:szCs w:val="21"/>
                <w:lang w:eastAsia="ru-RU"/>
              </w:rPr>
              <w:t xml:space="preserve"> изучаемые группы </w:t>
            </w:r>
            <w:r w:rsidRPr="00894606">
              <w:rPr>
                <w:rFonts w:ascii="Times New Roman" w:eastAsia="Times New Roman" w:hAnsi="Times New Roman" w:cs="Times New Roman"/>
                <w:sz w:val="21"/>
                <w:szCs w:val="21"/>
                <w:lang w:eastAsia="ru-RU"/>
              </w:rPr>
              <w:lastRenderedPageBreak/>
              <w:t>животных между собой.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Работают</w:t>
            </w:r>
            <w:proofErr w:type="spellEnd"/>
            <w:r w:rsidRPr="00894606">
              <w:rPr>
                <w:rFonts w:ascii="Times New Roman" w:eastAsia="Times New Roman" w:hAnsi="Times New Roman" w:cs="Times New Roman"/>
                <w:sz w:val="21"/>
                <w:szCs w:val="21"/>
                <w:lang w:eastAsia="ru-RU"/>
              </w:rPr>
              <w:t xml:space="preserve"> с учебником и дополнительной литературой</w:t>
            </w:r>
            <w:proofErr w:type="gramStart"/>
            <w:r w:rsidRPr="00894606">
              <w:rPr>
                <w:rFonts w:ascii="Times New Roman" w:eastAsia="Times New Roman" w:hAnsi="Times New Roman" w:cs="Times New Roman"/>
                <w:sz w:val="21"/>
                <w:szCs w:val="21"/>
                <w:lang w:eastAsia="ru-RU"/>
              </w:rPr>
              <w:t xml:space="preserve"> В</w:t>
            </w:r>
            <w:proofErr w:type="gramEnd"/>
            <w:r w:rsidRPr="00894606">
              <w:rPr>
                <w:rFonts w:ascii="Times New Roman" w:eastAsia="Times New Roman" w:hAnsi="Times New Roman" w:cs="Times New Roman"/>
                <w:sz w:val="21"/>
                <w:szCs w:val="21"/>
                <w:lang w:eastAsia="ru-RU"/>
              </w:rPr>
              <w:t>ыдвигать версии решения проблемы, осознавать конечный результат, выбирать из предложенных и искать самостоятельно средства достижения цели.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отстаивать</w:t>
            </w:r>
            <w:proofErr w:type="spellEnd"/>
            <w:r w:rsidRPr="00894606">
              <w:rPr>
                <w:rFonts w:ascii="Times New Roman" w:eastAsia="Times New Roman" w:hAnsi="Times New Roman" w:cs="Times New Roman"/>
                <w:sz w:val="21"/>
                <w:szCs w:val="21"/>
                <w:lang w:eastAsia="ru-RU"/>
              </w:rPr>
              <w:t xml:space="preserve"> свою точку зрения, приводить аргументы. Уметь терпимо относится к мнению другого человека и </w:t>
            </w:r>
            <w:proofErr w:type="gramStart"/>
            <w:r w:rsidRPr="00894606">
              <w:rPr>
                <w:rFonts w:ascii="Times New Roman" w:eastAsia="Times New Roman" w:hAnsi="Times New Roman" w:cs="Times New Roman"/>
                <w:sz w:val="21"/>
                <w:szCs w:val="21"/>
                <w:lang w:eastAsia="ru-RU"/>
              </w:rPr>
              <w:t>при</w:t>
            </w:r>
            <w:proofErr w:type="gramEnd"/>
            <w:r w:rsidRPr="00894606">
              <w:rPr>
                <w:rFonts w:ascii="Times New Roman" w:eastAsia="Times New Roman" w:hAnsi="Times New Roman" w:cs="Times New Roman"/>
                <w:sz w:val="21"/>
                <w:szCs w:val="21"/>
                <w:lang w:eastAsia="ru-RU"/>
              </w:rPr>
              <w:t xml:space="preserve"> случаи признавать свои ошибки</w:t>
            </w:r>
            <w:r w:rsidRPr="00894606">
              <w:rPr>
                <w:rFonts w:ascii="Times New Roman" w:eastAsia="Times New Roman" w:hAnsi="Times New Roman" w:cs="Times New Roman"/>
                <w:b/>
                <w:bCs/>
                <w:sz w:val="21"/>
                <w:szCs w:val="21"/>
                <w:lang w:eastAsia="ru-RU"/>
              </w:rPr>
              <w:t>.</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Осознают и осмысливают информации о </w:t>
            </w:r>
            <w:r w:rsidRPr="00894606">
              <w:rPr>
                <w:rFonts w:ascii="Times New Roman" w:eastAsia="Times New Roman" w:hAnsi="Times New Roman" w:cs="Times New Roman"/>
                <w:sz w:val="21"/>
                <w:szCs w:val="21"/>
                <w:lang w:eastAsia="ru-RU"/>
              </w:rPr>
              <w:lastRenderedPageBreak/>
              <w:t>характерных особенностях животных класса Пресмыкающиеся, их многообразии, значении в природе и жизни человека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§26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11.12(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28/8</w:t>
            </w: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u w:val="single"/>
                <w:lang w:eastAsia="ru-RU"/>
              </w:rPr>
              <w:t>Контрольный тест № 3 «Рыбы», «Земноводные», «Пресмыкающиеся»</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vAlign w:val="bottom"/>
          </w:tcPr>
          <w:p w:rsidR="00142F21" w:rsidRDefault="00142F21">
            <w:pPr>
              <w:jc w:val="right"/>
              <w:rPr>
                <w:rFonts w:ascii="Arial CYR" w:hAnsi="Arial CYR"/>
                <w:sz w:val="20"/>
                <w:szCs w:val="20"/>
              </w:rPr>
            </w:pPr>
            <w:r>
              <w:rPr>
                <w:rFonts w:ascii="Arial CYR" w:hAnsi="Arial CYR"/>
                <w:sz w:val="20"/>
                <w:szCs w:val="20"/>
              </w:rPr>
              <w:t>15.12(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29/9</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Птицы. Общая характеристика класса Отряд Пингвины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Лабораторная работа №8. «Изучение внешнего строения птиц»</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Общая характеристика.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Приспособленность к полету. Гнездовые птицы, выводковые птицы, инкубация.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 Пингвины</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«гнездовые птицы», «выводковые птицы»,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 xml:space="preserve">«двойное дыхание», «воздушные мешки орнитология, крылья, перьевой покров, обтекаемая форма тела, цевка, киль, полые кости, отсутствие зубов, крупные глазницы, воздушные мешки, высокий обмен веществ, </w:t>
            </w:r>
            <w:proofErr w:type="spellStart"/>
            <w:r w:rsidRPr="00894606">
              <w:rPr>
                <w:rFonts w:ascii="Times New Roman" w:eastAsia="Times New Roman" w:hAnsi="Times New Roman" w:cs="Times New Roman"/>
                <w:sz w:val="21"/>
                <w:szCs w:val="21"/>
                <w:lang w:eastAsia="ru-RU"/>
              </w:rPr>
              <w:t>теплокровность</w:t>
            </w:r>
            <w:proofErr w:type="spellEnd"/>
            <w:r w:rsidRPr="00894606">
              <w:rPr>
                <w:rFonts w:ascii="Times New Roman" w:eastAsia="Times New Roman" w:hAnsi="Times New Roman" w:cs="Times New Roman"/>
                <w:sz w:val="21"/>
                <w:szCs w:val="21"/>
                <w:lang w:eastAsia="ru-RU"/>
              </w:rPr>
              <w:t>,.</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Проводят</w:t>
            </w:r>
            <w:proofErr w:type="spellEnd"/>
            <w:r w:rsidRPr="00894606">
              <w:rPr>
                <w:rFonts w:ascii="Times New Roman" w:eastAsia="Times New Roman" w:hAnsi="Times New Roman" w:cs="Times New Roman"/>
                <w:sz w:val="21"/>
                <w:szCs w:val="21"/>
                <w:lang w:eastAsia="ru-RU"/>
              </w:rPr>
              <w:t xml:space="preserve"> наблюдения за внешним строением птиц.</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i/>
                <w:iCs/>
                <w:sz w:val="21"/>
                <w:szCs w:val="21"/>
                <w:u w:val="single"/>
                <w:lang w:eastAsia="ru-RU"/>
              </w:rPr>
              <w:t xml:space="preserve">Регулятивные </w:t>
            </w:r>
            <w:proofErr w:type="spellStart"/>
            <w:r w:rsidRPr="00894606">
              <w:rPr>
                <w:rFonts w:ascii="Times New Roman" w:eastAsia="Times New Roman" w:hAnsi="Times New Roman" w:cs="Times New Roman"/>
                <w:i/>
                <w:iCs/>
                <w:sz w:val="21"/>
                <w:szCs w:val="21"/>
                <w:u w:val="single"/>
                <w:lang w:eastAsia="ru-RU"/>
              </w:rPr>
              <w:t>УУД</w:t>
            </w:r>
            <w:r w:rsidRPr="00894606">
              <w:rPr>
                <w:rFonts w:ascii="Times New Roman" w:eastAsia="Times New Roman" w:hAnsi="Times New Roman" w:cs="Times New Roman"/>
                <w:sz w:val="21"/>
                <w:szCs w:val="21"/>
                <w:lang w:eastAsia="ru-RU"/>
              </w:rPr>
              <w:t>Устанавливают</w:t>
            </w:r>
            <w:proofErr w:type="spellEnd"/>
            <w:r w:rsidRPr="00894606">
              <w:rPr>
                <w:rFonts w:ascii="Times New Roman" w:eastAsia="Times New Roman" w:hAnsi="Times New Roman" w:cs="Times New Roman"/>
                <w:sz w:val="21"/>
                <w:szCs w:val="21"/>
                <w:lang w:eastAsia="ru-RU"/>
              </w:rPr>
              <w:t xml:space="preserve"> цели лабораторной работы</w:t>
            </w:r>
            <w:proofErr w:type="gramStart"/>
            <w:r w:rsidRPr="00894606">
              <w:rPr>
                <w:rFonts w:ascii="Times New Roman" w:eastAsia="Times New Roman" w:hAnsi="Times New Roman" w:cs="Times New Roman"/>
                <w:sz w:val="21"/>
                <w:szCs w:val="21"/>
                <w:lang w:eastAsia="ru-RU"/>
              </w:rPr>
              <w:t xml:space="preserve"> С</w:t>
            </w:r>
            <w:proofErr w:type="gramEnd"/>
            <w:r w:rsidRPr="00894606">
              <w:rPr>
                <w:rFonts w:ascii="Times New Roman" w:eastAsia="Times New Roman" w:hAnsi="Times New Roman" w:cs="Times New Roman"/>
                <w:sz w:val="21"/>
                <w:szCs w:val="21"/>
                <w:lang w:eastAsia="ru-RU"/>
              </w:rPr>
              <w:t>оставляют план и последовательность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Интересуются</w:t>
            </w:r>
            <w:proofErr w:type="spellEnd"/>
            <w:r w:rsidRPr="00894606">
              <w:rPr>
                <w:rFonts w:ascii="Times New Roman" w:eastAsia="Times New Roman" w:hAnsi="Times New Roman" w:cs="Times New Roman"/>
                <w:sz w:val="21"/>
                <w:szCs w:val="21"/>
                <w:lang w:eastAsia="ru-RU"/>
              </w:rPr>
              <w:t xml:space="preserve"> чужим мнением и высказывают свое</w:t>
            </w:r>
            <w:proofErr w:type="gramStart"/>
            <w:r w:rsidRPr="00894606">
              <w:rPr>
                <w:rFonts w:ascii="Times New Roman" w:eastAsia="Times New Roman" w:hAnsi="Times New Roman" w:cs="Times New Roman"/>
                <w:sz w:val="21"/>
                <w:szCs w:val="21"/>
                <w:lang w:eastAsia="ru-RU"/>
              </w:rPr>
              <w:t xml:space="preserve"> У</w:t>
            </w:r>
            <w:proofErr w:type="gramEnd"/>
            <w:r w:rsidRPr="00894606">
              <w:rPr>
                <w:rFonts w:ascii="Times New Roman" w:eastAsia="Times New Roman" w:hAnsi="Times New Roman" w:cs="Times New Roman"/>
                <w:sz w:val="21"/>
                <w:szCs w:val="21"/>
                <w:lang w:eastAsia="ru-RU"/>
              </w:rPr>
              <w:t>меют слушать и слышать друг друга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Ориентация на понимание причин успеха в учебной </w:t>
            </w:r>
            <w:proofErr w:type="spellStart"/>
            <w:r w:rsidRPr="00894606">
              <w:rPr>
                <w:rFonts w:ascii="Times New Roman" w:eastAsia="Times New Roman" w:hAnsi="Times New Roman" w:cs="Times New Roman"/>
                <w:sz w:val="21"/>
                <w:szCs w:val="21"/>
                <w:lang w:eastAsia="ru-RU"/>
              </w:rPr>
              <w:t>деятельности</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сознавать</w:t>
            </w:r>
            <w:proofErr w:type="spellEnd"/>
            <w:r w:rsidRPr="00894606">
              <w:rPr>
                <w:rFonts w:ascii="Times New Roman" w:eastAsia="Times New Roman" w:hAnsi="Times New Roman" w:cs="Times New Roman"/>
                <w:sz w:val="21"/>
                <w:szCs w:val="21"/>
                <w:lang w:eastAsia="ru-RU"/>
              </w:rPr>
              <w:t xml:space="preserve"> свои интересы, находить и изучать в учебниках по разным предметам материал (из максимума), имеющий отношение к своим интересам.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§27</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18.12(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30/10</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Отряды: Страусообразные, </w:t>
            </w:r>
            <w:proofErr w:type="spellStart"/>
            <w:r w:rsidRPr="00894606">
              <w:rPr>
                <w:rFonts w:ascii="Times New Roman" w:eastAsia="Times New Roman" w:hAnsi="Times New Roman" w:cs="Times New Roman"/>
                <w:sz w:val="21"/>
                <w:szCs w:val="21"/>
                <w:lang w:eastAsia="ru-RU"/>
              </w:rPr>
              <w:t>Нандуобразные</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Казуарообразные</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Гусеобразные</w:t>
            </w:r>
            <w:proofErr w:type="spell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и приспособленность к среде обитания птиц различных отрядов,</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понятия: «роговые пластинки», «копчиковая железа». Представители отрядов: Страусообразные, </w:t>
            </w:r>
            <w:proofErr w:type="spellStart"/>
            <w:r w:rsidRPr="00894606">
              <w:rPr>
                <w:rFonts w:ascii="Times New Roman" w:eastAsia="Times New Roman" w:hAnsi="Times New Roman" w:cs="Times New Roman"/>
                <w:sz w:val="21"/>
                <w:szCs w:val="21"/>
                <w:lang w:eastAsia="ru-RU"/>
              </w:rPr>
              <w:t>Нандуобразные</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Казуарообразные</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Гусеобразные</w:t>
            </w:r>
            <w:proofErr w:type="spell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Выявляют черты сходства и различия в строении, образе жизни и поведении представителей указанных отрядов птиц</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ринимают</w:t>
            </w:r>
            <w:proofErr w:type="spellEnd"/>
            <w:r w:rsidRPr="00894606">
              <w:rPr>
                <w:rFonts w:ascii="Times New Roman" w:eastAsia="Times New Roman" w:hAnsi="Times New Roman" w:cs="Times New Roman"/>
                <w:sz w:val="21"/>
                <w:szCs w:val="21"/>
                <w:lang w:eastAsia="ru-RU"/>
              </w:rPr>
              <w:t xml:space="preserve"> познавательную цель, сохраняют ее при выполнении учебных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Работают</w:t>
            </w:r>
            <w:proofErr w:type="spellEnd"/>
            <w:r w:rsidRPr="00894606">
              <w:rPr>
                <w:rFonts w:ascii="Times New Roman" w:eastAsia="Times New Roman" w:hAnsi="Times New Roman" w:cs="Times New Roman"/>
                <w:sz w:val="21"/>
                <w:szCs w:val="21"/>
                <w:lang w:eastAsia="ru-RU"/>
              </w:rPr>
              <w:t xml:space="preserve"> в </w:t>
            </w:r>
            <w:proofErr w:type="spellStart"/>
            <w:r w:rsidRPr="00894606">
              <w:rPr>
                <w:rFonts w:ascii="Times New Roman" w:eastAsia="Times New Roman" w:hAnsi="Times New Roman" w:cs="Times New Roman"/>
                <w:sz w:val="21"/>
                <w:szCs w:val="21"/>
                <w:lang w:eastAsia="ru-RU"/>
              </w:rPr>
              <w:t>группахтс</w:t>
            </w:r>
            <w:proofErr w:type="spellEnd"/>
            <w:r w:rsidRPr="00894606">
              <w:rPr>
                <w:rFonts w:ascii="Times New Roman" w:eastAsia="Times New Roman" w:hAnsi="Times New Roman" w:cs="Times New Roman"/>
                <w:sz w:val="21"/>
                <w:szCs w:val="21"/>
                <w:lang w:eastAsia="ru-RU"/>
              </w:rPr>
              <w:t xml:space="preserve"> учебником и дополнительной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литературой. Готовят презентацию на основе собранных материалов</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Иметь навыки продуктивного сотрудничества со сверстниками</w:t>
            </w:r>
            <w:proofErr w:type="gramStart"/>
            <w:r w:rsidRPr="00894606">
              <w:rPr>
                <w:rFonts w:ascii="Times New Roman" w:eastAsia="Times New Roman" w:hAnsi="Times New Roman" w:cs="Times New Roman"/>
                <w:sz w:val="21"/>
                <w:szCs w:val="21"/>
                <w:lang w:eastAsia="ru-RU"/>
              </w:rPr>
              <w:t xml:space="preserve"> У</w:t>
            </w:r>
            <w:proofErr w:type="gramEnd"/>
            <w:r w:rsidRPr="00894606">
              <w:rPr>
                <w:rFonts w:ascii="Times New Roman" w:eastAsia="Times New Roman" w:hAnsi="Times New Roman" w:cs="Times New Roman"/>
                <w:sz w:val="21"/>
                <w:szCs w:val="21"/>
                <w:lang w:eastAsia="ru-RU"/>
              </w:rPr>
              <w:t>меть грамотно использовать в устной и письменной речи биологическую терминологию</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§28</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22.12(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31/11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Дневные хищные, Совы, Куриные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и приспособленность к среде обитания птиц различных отрядов,</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«хищные птицы», «растительноядные птицы», «оседлые птицы», «кочующие птицы», «перелётные птицы». Представители отрядов Дневные хищные, Совы, Куриные.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Изучают взаимосвязи, сложившиеся в природе.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формировать</w:t>
            </w:r>
            <w:proofErr w:type="spellEnd"/>
            <w:r w:rsidRPr="00894606">
              <w:rPr>
                <w:rFonts w:ascii="Times New Roman" w:eastAsia="Times New Roman" w:hAnsi="Times New Roman" w:cs="Times New Roman"/>
                <w:sz w:val="21"/>
                <w:szCs w:val="21"/>
                <w:lang w:eastAsia="ru-RU"/>
              </w:rPr>
              <w:t xml:space="preserve"> умение в диалоге с учителем совершенствовать самостоятельно выработанные критерии оценки.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Работают</w:t>
            </w:r>
            <w:proofErr w:type="spellEnd"/>
            <w:r w:rsidRPr="00894606">
              <w:rPr>
                <w:rFonts w:ascii="Times New Roman" w:eastAsia="Times New Roman" w:hAnsi="Times New Roman" w:cs="Times New Roman"/>
                <w:sz w:val="21"/>
                <w:szCs w:val="21"/>
                <w:lang w:eastAsia="ru-RU"/>
              </w:rPr>
              <w:t xml:space="preserve"> в группах с учебником и дополнительной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литературой. Готовят презентацию на основе </w:t>
            </w:r>
            <w:r w:rsidRPr="00894606">
              <w:rPr>
                <w:rFonts w:ascii="Times New Roman" w:eastAsia="Times New Roman" w:hAnsi="Times New Roman" w:cs="Times New Roman"/>
                <w:sz w:val="21"/>
                <w:szCs w:val="21"/>
                <w:lang w:eastAsia="ru-RU"/>
              </w:rPr>
              <w:lastRenderedPageBreak/>
              <w:t>собранных материалов</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Иметь навыки продуктивного сотрудничества со сверстниками</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бсуждают возможные пути повышения численности хищных птиц Уметь грамотно использовать в устной и письменной речи биологическую терминологию</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§29</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25.12(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32/12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Отряды: </w:t>
            </w:r>
            <w:proofErr w:type="spellStart"/>
            <w:r w:rsidRPr="00894606">
              <w:rPr>
                <w:rFonts w:ascii="Times New Roman" w:eastAsia="Times New Roman" w:hAnsi="Times New Roman" w:cs="Times New Roman"/>
                <w:sz w:val="21"/>
                <w:szCs w:val="21"/>
                <w:lang w:eastAsia="ru-RU"/>
              </w:rPr>
              <w:t>Воробьинообразные</w:t>
            </w:r>
            <w:proofErr w:type="spellEnd"/>
            <w:r w:rsidRPr="00894606">
              <w:rPr>
                <w:rFonts w:ascii="Times New Roman" w:eastAsia="Times New Roman" w:hAnsi="Times New Roman" w:cs="Times New Roman"/>
                <w:sz w:val="21"/>
                <w:szCs w:val="21"/>
                <w:lang w:eastAsia="ru-RU"/>
              </w:rPr>
              <w:t>, Голенастые (</w:t>
            </w:r>
            <w:proofErr w:type="spellStart"/>
            <w:r w:rsidRPr="00894606">
              <w:rPr>
                <w:rFonts w:ascii="Times New Roman" w:eastAsia="Times New Roman" w:hAnsi="Times New Roman" w:cs="Times New Roman"/>
                <w:sz w:val="21"/>
                <w:szCs w:val="21"/>
                <w:lang w:eastAsia="ru-RU"/>
              </w:rPr>
              <w:t>Аистообразные</w:t>
            </w:r>
            <w:proofErr w:type="spellEnd"/>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и приспособленность к среде обитания птиц различных отрядов,</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«насекомоядные птицы», «зерноядные птицы», «всеядные птицы</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Познавательные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знакомятся</w:t>
            </w:r>
            <w:proofErr w:type="spellEnd"/>
            <w:r w:rsidRPr="00894606">
              <w:rPr>
                <w:rFonts w:ascii="Times New Roman" w:eastAsia="Times New Roman" w:hAnsi="Times New Roman" w:cs="Times New Roman"/>
                <w:sz w:val="21"/>
                <w:szCs w:val="21"/>
                <w:lang w:eastAsia="ru-RU"/>
              </w:rPr>
              <w:t xml:space="preserve"> с представителями отрядов Воробьиные. </w:t>
            </w:r>
            <w:proofErr w:type="spellStart"/>
            <w:r w:rsidRPr="00894606">
              <w:rPr>
                <w:rFonts w:ascii="Times New Roman" w:eastAsia="Times New Roman" w:hAnsi="Times New Roman" w:cs="Times New Roman"/>
                <w:sz w:val="21"/>
                <w:szCs w:val="21"/>
                <w:lang w:eastAsia="ru-RU"/>
              </w:rPr>
              <w:t>Аистообразные</w:t>
            </w:r>
            <w:proofErr w:type="spellEnd"/>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Регулятивные</w:t>
            </w:r>
            <w:proofErr w:type="gram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умение организовывать свою деятельность.</w:t>
            </w:r>
            <w:r w:rsidRPr="00894606">
              <w:rPr>
                <w:rFonts w:ascii="Times New Roman" w:eastAsia="Times New Roman" w:hAnsi="Times New Roman" w:cs="Times New Roman"/>
                <w:b/>
                <w:bCs/>
                <w:sz w:val="21"/>
                <w:szCs w:val="21"/>
                <w:lang w:eastAsia="ru-RU"/>
              </w:rPr>
              <w:t> </w:t>
            </w:r>
            <w:r w:rsidRPr="00894606">
              <w:rPr>
                <w:rFonts w:ascii="Times New Roman" w:eastAsia="Times New Roman" w:hAnsi="Times New Roman" w:cs="Times New Roman"/>
                <w:sz w:val="21"/>
                <w:szCs w:val="21"/>
                <w:lang w:eastAsia="ru-RU"/>
              </w:rPr>
              <w:t>Принимают познавательную цель, сохраняют ее при выполнении учебных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Работают</w:t>
            </w:r>
            <w:proofErr w:type="spellEnd"/>
            <w:r w:rsidRPr="00894606">
              <w:rPr>
                <w:rFonts w:ascii="Times New Roman" w:eastAsia="Times New Roman" w:hAnsi="Times New Roman" w:cs="Times New Roman"/>
                <w:sz w:val="21"/>
                <w:szCs w:val="21"/>
                <w:lang w:eastAsia="ru-RU"/>
              </w:rPr>
              <w:t xml:space="preserve"> в группах с учебником и дополнительной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литературой. Готовят презентацию на основе собранных материалов</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Иметь навыки продуктивного сотрудничества со сверстниками</w:t>
            </w:r>
            <w:proofErr w:type="gramStart"/>
            <w:r w:rsidRPr="00894606">
              <w:rPr>
                <w:rFonts w:ascii="Times New Roman" w:eastAsia="Times New Roman" w:hAnsi="Times New Roman" w:cs="Times New Roman"/>
                <w:sz w:val="21"/>
                <w:szCs w:val="21"/>
                <w:lang w:eastAsia="ru-RU"/>
              </w:rPr>
              <w:t xml:space="preserve"> У</w:t>
            </w:r>
            <w:proofErr w:type="gramEnd"/>
            <w:r w:rsidRPr="00894606">
              <w:rPr>
                <w:rFonts w:ascii="Times New Roman" w:eastAsia="Times New Roman" w:hAnsi="Times New Roman" w:cs="Times New Roman"/>
                <w:sz w:val="21"/>
                <w:szCs w:val="21"/>
                <w:lang w:eastAsia="ru-RU"/>
              </w:rPr>
              <w:t>меть грамотно использовать в устной и письменной речи биологическую терминологию</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§30.</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12.01(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33/13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Класс Млекопитающие, Подклассы Однопроходные, и Сумчатые, Плацентарные. Отряды Насекомоядные, Рукокрылые.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w:t>
            </w:r>
            <w:proofErr w:type="spellStart"/>
            <w:r w:rsidRPr="00894606">
              <w:rPr>
                <w:rFonts w:ascii="Times New Roman" w:eastAsia="Times New Roman" w:hAnsi="Times New Roman" w:cs="Times New Roman"/>
                <w:sz w:val="21"/>
                <w:szCs w:val="21"/>
                <w:lang w:eastAsia="ru-RU"/>
              </w:rPr>
              <w:t>понятияШерстяной</w:t>
            </w:r>
            <w:proofErr w:type="spellEnd"/>
            <w:r w:rsidRPr="00894606">
              <w:rPr>
                <w:rFonts w:ascii="Times New Roman" w:eastAsia="Times New Roman" w:hAnsi="Times New Roman" w:cs="Times New Roman"/>
                <w:sz w:val="21"/>
                <w:szCs w:val="21"/>
                <w:lang w:eastAsia="ru-RU"/>
              </w:rPr>
              <w:t xml:space="preserve"> покров. Железы млекопитающих. Отряды: Однопроходные, Сумчатые, Насекомоядные, </w:t>
            </w:r>
            <w:proofErr w:type="spellStart"/>
            <w:r w:rsidRPr="00894606">
              <w:rPr>
                <w:rFonts w:ascii="Times New Roman" w:eastAsia="Times New Roman" w:hAnsi="Times New Roman" w:cs="Times New Roman"/>
                <w:sz w:val="21"/>
                <w:szCs w:val="21"/>
                <w:lang w:eastAsia="ru-RU"/>
              </w:rPr>
              <w:t>Рукокрылы</w:t>
            </w:r>
            <w:proofErr w:type="gramStart"/>
            <w:r w:rsidRPr="00894606">
              <w:rPr>
                <w:rFonts w:ascii="Times New Roman" w:eastAsia="Times New Roman" w:hAnsi="Times New Roman" w:cs="Times New Roman"/>
                <w:sz w:val="21"/>
                <w:szCs w:val="21"/>
                <w:lang w:eastAsia="ru-RU"/>
              </w:rPr>
              <w:t>е</w:t>
            </w:r>
            <w:r w:rsidRPr="00894606">
              <w:rPr>
                <w:rFonts w:ascii="Times New Roman" w:eastAsia="Times New Roman" w:hAnsi="Times New Roman" w:cs="Times New Roman"/>
                <w:sz w:val="21"/>
                <w:szCs w:val="21"/>
                <w:u w:val="single"/>
                <w:lang w:eastAsia="ru-RU"/>
              </w:rPr>
              <w:t>«</w:t>
            </w:r>
            <w:proofErr w:type="gramEnd"/>
            <w:r w:rsidRPr="00894606">
              <w:rPr>
                <w:rFonts w:ascii="Times New Roman" w:eastAsia="Times New Roman" w:hAnsi="Times New Roman" w:cs="Times New Roman"/>
                <w:sz w:val="21"/>
                <w:szCs w:val="21"/>
                <w:lang w:eastAsia="ru-RU"/>
              </w:rPr>
              <w:t>яйцекладущие</w:t>
            </w:r>
            <w:proofErr w:type="spellEnd"/>
            <w:r w:rsidRPr="00894606">
              <w:rPr>
                <w:rFonts w:ascii="Times New Roman" w:eastAsia="Times New Roman" w:hAnsi="Times New Roman" w:cs="Times New Roman"/>
                <w:sz w:val="21"/>
                <w:szCs w:val="21"/>
                <w:lang w:eastAsia="ru-RU"/>
              </w:rPr>
              <w:t>», «настоящие звери», «живорождение», «матка». Знать общую характеристику. Строение кожи.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равнивают изучаемые классы животных между собой. Выявляют приспособленности этих животных к различным условиям и местам обитания.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ринимают</w:t>
            </w:r>
            <w:proofErr w:type="spellEnd"/>
            <w:r w:rsidRPr="00894606">
              <w:rPr>
                <w:rFonts w:ascii="Times New Roman" w:eastAsia="Times New Roman" w:hAnsi="Times New Roman" w:cs="Times New Roman"/>
                <w:sz w:val="21"/>
                <w:szCs w:val="21"/>
                <w:lang w:eastAsia="ru-RU"/>
              </w:rPr>
              <w:t xml:space="preserve"> познавательную цель, сохраняют ее при выполнении учебных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 </w:t>
            </w:r>
            <w:r w:rsidRPr="00894606">
              <w:rPr>
                <w:rFonts w:ascii="Times New Roman" w:eastAsia="Times New Roman" w:hAnsi="Times New Roman" w:cs="Times New Roman"/>
                <w:sz w:val="21"/>
                <w:szCs w:val="21"/>
                <w:lang w:eastAsia="ru-RU"/>
              </w:rPr>
              <w:t xml:space="preserve">умение работать с дополнительными источниками </w:t>
            </w:r>
            <w:r w:rsidRPr="00894606">
              <w:rPr>
                <w:rFonts w:ascii="Times New Roman" w:eastAsia="Times New Roman" w:hAnsi="Times New Roman" w:cs="Times New Roman"/>
                <w:sz w:val="21"/>
                <w:szCs w:val="21"/>
                <w:lang w:eastAsia="ru-RU"/>
              </w:rPr>
              <w:lastRenderedPageBreak/>
              <w:t>информации использование для поиска возможности 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Формирование бережного отношения к природе...</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15.01(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34/14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Грызуны, Зайцеобразные.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видеофильма</w:t>
            </w:r>
            <w:proofErr w:type="spellEnd"/>
            <w:r w:rsidRPr="00894606">
              <w:rPr>
                <w:rFonts w:ascii="Times New Roman" w:eastAsia="Times New Roman" w:hAnsi="Times New Roman" w:cs="Times New Roman"/>
                <w:sz w:val="21"/>
                <w:szCs w:val="21"/>
                <w:lang w:eastAsia="ru-RU"/>
              </w:rPr>
              <w:t>.</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Основные представители Отрядов: Грызуны, Зайцеобразные. Резцы.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понятие «резцы». Работают с текстом параграфа. Сравнивают представителей изучаемых отрядов между собой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оставляют</w:t>
            </w:r>
            <w:proofErr w:type="spellEnd"/>
            <w:r w:rsidRPr="00894606">
              <w:rPr>
                <w:rFonts w:ascii="Times New Roman" w:eastAsia="Times New Roman" w:hAnsi="Times New Roman" w:cs="Times New Roman"/>
                <w:sz w:val="21"/>
                <w:szCs w:val="21"/>
                <w:lang w:eastAsia="ru-RU"/>
              </w:rPr>
              <w:t xml:space="preserve"> план и последовательность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работать с дополнительными источниками информации использование для поиска возможности 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Уважительно относиться к учителю и одноклассникам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§32</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19.01(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Height w:val="3675"/>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35/15</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Китообразные, Ластоногие, Хоботные, Хищные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видеофильма</w:t>
            </w:r>
            <w:proofErr w:type="spellEnd"/>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Определяют понятия « видоизменение конечностей», « вторично-водные животные», «зубная формула и её значение </w:t>
            </w:r>
            <w:proofErr w:type="gramStart"/>
            <w:r w:rsidRPr="00894606">
              <w:rPr>
                <w:rFonts w:ascii="Times New Roman" w:eastAsia="Times New Roman" w:hAnsi="Times New Roman" w:cs="Times New Roman"/>
                <w:sz w:val="21"/>
                <w:szCs w:val="21"/>
                <w:lang w:eastAsia="ru-RU"/>
              </w:rPr>
              <w:t>в</w:t>
            </w:r>
            <w:proofErr w:type="gramEnd"/>
            <w:r w:rsidRPr="00894606">
              <w:rPr>
                <w:rFonts w:ascii="Times New Roman" w:eastAsia="Times New Roman" w:hAnsi="Times New Roman" w:cs="Times New Roman"/>
                <w:sz w:val="21"/>
                <w:szCs w:val="21"/>
                <w:lang w:eastAsia="ru-RU"/>
              </w:rPr>
              <w:t xml:space="preserve"> систематик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Миграция, цедильный аппарат, бивни, хобот, хищные зубы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Познавательные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Представители</w:t>
            </w:r>
            <w:proofErr w:type="spellEnd"/>
            <w:r w:rsidRPr="00894606">
              <w:rPr>
                <w:rFonts w:ascii="Times New Roman" w:eastAsia="Times New Roman" w:hAnsi="Times New Roman" w:cs="Times New Roman"/>
                <w:sz w:val="21"/>
                <w:szCs w:val="21"/>
                <w:lang w:eastAsia="ru-RU"/>
              </w:rPr>
              <w:t xml:space="preserve"> отрядов: Китообразные, Ластоногие, Хоботные, Хищные.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составляют план и последовательность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умение работать с дополнительными источниками информации использование для поиска возможности </w:t>
            </w:r>
            <w:r w:rsidRPr="00894606">
              <w:rPr>
                <w:rFonts w:ascii="Times New Roman" w:eastAsia="Times New Roman" w:hAnsi="Times New Roman" w:cs="Times New Roman"/>
                <w:sz w:val="21"/>
                <w:szCs w:val="21"/>
                <w:lang w:eastAsia="ru-RU"/>
              </w:rPr>
              <w:lastRenderedPageBreak/>
              <w:t>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Отрабатывают умение работы с разными источниками информации.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22.01(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36/16</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Отряды: Парнокопытные, Непарнокопытные,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видеофильма</w:t>
            </w:r>
            <w:proofErr w:type="spellEnd"/>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«копыта», рога», «сложный желудок», «жвачка». Составляют таблицу «Семейство Лошади».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 </w:t>
            </w:r>
            <w:r w:rsidRPr="00894606">
              <w:rPr>
                <w:rFonts w:ascii="Times New Roman" w:eastAsia="Times New Roman" w:hAnsi="Times New Roman" w:cs="Times New Roman"/>
                <w:sz w:val="21"/>
                <w:szCs w:val="21"/>
                <w:lang w:eastAsia="ru-RU"/>
              </w:rPr>
              <w:t>Представители отрядов: Парнокопытные, Непарнокопытные, Приматы. Копыто, рога, сложный желудок, жвачка. Приматы, человекообразные обезьяны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оставляют</w:t>
            </w:r>
            <w:proofErr w:type="spellEnd"/>
            <w:r w:rsidRPr="00894606">
              <w:rPr>
                <w:rFonts w:ascii="Times New Roman" w:eastAsia="Times New Roman" w:hAnsi="Times New Roman" w:cs="Times New Roman"/>
                <w:sz w:val="21"/>
                <w:szCs w:val="21"/>
                <w:lang w:eastAsia="ru-RU"/>
              </w:rPr>
              <w:t xml:space="preserve"> план и последовательность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работать с дополнительными источниками информации использование для поиска возможности 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соблюдать дисциплину на уроке</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§34-35</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26.01(</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37/17</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Приматы.</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Важнейшие представители отрядов млекопитающих. Многообразие, среда обитания, образ жизни и </w:t>
            </w:r>
            <w:r w:rsidRPr="00894606">
              <w:rPr>
                <w:rFonts w:ascii="Times New Roman" w:eastAsia="Times New Roman" w:hAnsi="Times New Roman" w:cs="Times New Roman"/>
                <w:sz w:val="21"/>
                <w:szCs w:val="21"/>
                <w:lang w:eastAsia="ru-RU"/>
              </w:rPr>
              <w:lastRenderedPageBreak/>
              <w:t>поведение. Биологические и экологические особенности. Значение в природе и жизни человека. Исчезающие, редкие и охраняемые виды.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spellStart"/>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видеофильма</w:t>
            </w:r>
            <w:proofErr w:type="spellEnd"/>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Определяют понятия: «приматы», «человекообразные </w:t>
            </w:r>
            <w:r w:rsidRPr="00894606">
              <w:rPr>
                <w:rFonts w:ascii="Times New Roman" w:eastAsia="Times New Roman" w:hAnsi="Times New Roman" w:cs="Times New Roman"/>
                <w:sz w:val="21"/>
                <w:szCs w:val="21"/>
                <w:lang w:eastAsia="ru-RU"/>
              </w:rPr>
              <w:lastRenderedPageBreak/>
              <w:t>обезьяны».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 </w:t>
            </w:r>
            <w:r w:rsidRPr="00894606">
              <w:rPr>
                <w:rFonts w:ascii="Times New Roman" w:eastAsia="Times New Roman" w:hAnsi="Times New Roman" w:cs="Times New Roman"/>
                <w:sz w:val="21"/>
                <w:szCs w:val="21"/>
                <w:lang w:eastAsia="ru-RU"/>
              </w:rPr>
              <w:t>Приматы. Приматы, человекообразные обезьяны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оставляют</w:t>
            </w:r>
            <w:proofErr w:type="spellEnd"/>
            <w:r w:rsidRPr="00894606">
              <w:rPr>
                <w:rFonts w:ascii="Times New Roman" w:eastAsia="Times New Roman" w:hAnsi="Times New Roman" w:cs="Times New Roman"/>
                <w:sz w:val="21"/>
                <w:szCs w:val="21"/>
                <w:lang w:eastAsia="ru-RU"/>
              </w:rPr>
              <w:t xml:space="preserve"> план и последовательность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работать с дополнительными источниками информации использование для поиска возможности 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§35</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29.01(</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38/18</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«Многоклеточные животные»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Урок повторения материала с фронтальной беседой.</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Просмотр видеофильма.</w:t>
            </w:r>
          </w:p>
        </w:tc>
        <w:tc>
          <w:tcPr>
            <w:tcW w:w="211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Подготовка к контрольному тесту.</w:t>
            </w:r>
          </w:p>
        </w:tc>
        <w:tc>
          <w:tcPr>
            <w:tcW w:w="2426"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 </w:t>
            </w:r>
            <w:r w:rsidRPr="00894606">
              <w:rPr>
                <w:rFonts w:ascii="Times New Roman" w:eastAsia="Times New Roman" w:hAnsi="Times New Roman" w:cs="Times New Roman"/>
                <w:sz w:val="21"/>
                <w:szCs w:val="21"/>
                <w:lang w:eastAsia="ru-RU"/>
              </w:rPr>
              <w:t>сравнение биологических объектов и процессов, умение делать выводы и умозаключения на основе сравнения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 </w:t>
            </w:r>
            <w:r w:rsidRPr="00894606">
              <w:rPr>
                <w:rFonts w:ascii="Times New Roman" w:eastAsia="Times New Roman" w:hAnsi="Times New Roman" w:cs="Times New Roman"/>
                <w:sz w:val="21"/>
                <w:szCs w:val="21"/>
                <w:lang w:eastAsia="ru-RU"/>
              </w:rPr>
              <w:t>самостоятельно создают алгоритм деятельности при решении проблем творческого и поискового характера.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УУД </w:t>
            </w:r>
            <w:r w:rsidRPr="00894606">
              <w:rPr>
                <w:rFonts w:ascii="Times New Roman" w:eastAsia="Times New Roman" w:hAnsi="Times New Roman" w:cs="Times New Roman"/>
                <w:sz w:val="21"/>
                <w:szCs w:val="21"/>
                <w:lang w:eastAsia="ru-RU"/>
              </w:rPr>
              <w:t>умеют слушать друг друга, дискутировать.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Формирование коммуникативной компетенции в общении и сотрудничестве с учителем и со сверстниками.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2.02(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39/19</w:t>
            </w: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u w:val="single"/>
                <w:lang w:eastAsia="ru-RU"/>
              </w:rPr>
              <w:t>Контрольный тест № 4 по теме: Хордовые животные</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142F21">
              <w:rPr>
                <w:rFonts w:ascii="Times New Roman" w:eastAsia="Times New Roman" w:hAnsi="Times New Roman" w:cs="Times New Roman"/>
                <w:sz w:val="21"/>
                <w:szCs w:val="21"/>
                <w:lang w:eastAsia="ru-RU"/>
              </w:rPr>
              <w:t>5.02(</w:t>
            </w:r>
            <w:proofErr w:type="spellStart"/>
            <w:proofErr w:type="gramStart"/>
            <w:r w:rsidRPr="00142F21">
              <w:rPr>
                <w:rFonts w:ascii="Times New Roman" w:eastAsia="Times New Roman" w:hAnsi="Times New Roman" w:cs="Times New Roman"/>
                <w:sz w:val="21"/>
                <w:szCs w:val="21"/>
                <w:lang w:eastAsia="ru-RU"/>
              </w:rPr>
              <w:t>Пн</w:t>
            </w:r>
            <w:proofErr w:type="spellEnd"/>
            <w:proofErr w:type="gramEnd"/>
            <w:r w:rsidRPr="00142F21">
              <w:rPr>
                <w:rFonts w:ascii="Times New Roman" w:eastAsia="Times New Roman" w:hAnsi="Times New Roman" w:cs="Times New Roman"/>
                <w:sz w:val="21"/>
                <w:szCs w:val="21"/>
                <w:lang w:eastAsia="ru-RU"/>
              </w:rPr>
              <w:t>)</w:t>
            </w: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vAlign w:val="bottom"/>
          </w:tcPr>
          <w:p w:rsidR="00142F21" w:rsidRDefault="00142F21">
            <w:pPr>
              <w:jc w:val="right"/>
              <w:rPr>
                <w:rFonts w:ascii="Arial CYR" w:hAnsi="Arial CYR"/>
                <w:sz w:val="20"/>
                <w:szCs w:val="20"/>
              </w:rPr>
            </w:pPr>
            <w:r>
              <w:rPr>
                <w:rFonts w:ascii="Arial CYR" w:hAnsi="Arial CYR"/>
                <w:sz w:val="20"/>
                <w:szCs w:val="20"/>
              </w:rPr>
              <w:t>5.02(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Раздел 2</w:t>
            </w:r>
          </w:p>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Эволюция строения. Взаимосвязь и функций органов и их систем у животных (12 часов)</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40/1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Покровы тела.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Лабораторная работа №9</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 xml:space="preserve">« Изучение </w:t>
            </w:r>
            <w:r w:rsidRPr="00894606">
              <w:rPr>
                <w:rFonts w:ascii="Times New Roman" w:eastAsia="Times New Roman" w:hAnsi="Times New Roman" w:cs="Times New Roman"/>
                <w:b/>
                <w:bCs/>
                <w:sz w:val="21"/>
                <w:szCs w:val="21"/>
                <w:u w:val="single"/>
                <w:lang w:eastAsia="ru-RU"/>
              </w:rPr>
              <w:lastRenderedPageBreak/>
              <w:t>особенностей различных покровов тела»</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Развитие покровов тела у животных. Функции. Приспособления к условиям жизни. Строение кожи </w:t>
            </w:r>
            <w:r w:rsidRPr="00894606">
              <w:rPr>
                <w:rFonts w:ascii="Times New Roman" w:eastAsia="Times New Roman" w:hAnsi="Times New Roman" w:cs="Times New Roman"/>
                <w:sz w:val="21"/>
                <w:szCs w:val="21"/>
                <w:lang w:eastAsia="ru-RU"/>
              </w:rPr>
              <w:lastRenderedPageBreak/>
              <w:t>млекопитающих.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Плоский эпителий, эпидермис, собственно кожа, </w:t>
            </w:r>
            <w:proofErr w:type="spellStart"/>
            <w:r w:rsidRPr="00894606">
              <w:rPr>
                <w:rFonts w:ascii="Times New Roman" w:eastAsia="Times New Roman" w:hAnsi="Times New Roman" w:cs="Times New Roman"/>
                <w:sz w:val="21"/>
                <w:szCs w:val="21"/>
                <w:lang w:eastAsia="ru-RU"/>
              </w:rPr>
              <w:t>кутикула</w:t>
            </w:r>
            <w:r w:rsidRPr="00894606">
              <w:rPr>
                <w:rFonts w:ascii="Times New Roman" w:eastAsia="Times New Roman" w:hAnsi="Times New Roman" w:cs="Times New Roman"/>
                <w:b/>
                <w:bCs/>
                <w:i/>
                <w:iCs/>
                <w:sz w:val="21"/>
                <w:szCs w:val="21"/>
                <w:lang w:eastAsia="ru-RU"/>
              </w:rPr>
              <w:t>Демонстрация</w:t>
            </w:r>
            <w:r w:rsidRPr="00894606">
              <w:rPr>
                <w:rFonts w:ascii="Times New Roman" w:eastAsia="Times New Roman" w:hAnsi="Times New Roman" w:cs="Times New Roman"/>
                <w:sz w:val="21"/>
                <w:szCs w:val="21"/>
                <w:lang w:eastAsia="ru-RU"/>
              </w:rPr>
              <w:t>влажных</w:t>
            </w:r>
            <w:proofErr w:type="spellEnd"/>
            <w:r w:rsidRPr="00894606">
              <w:rPr>
                <w:rFonts w:ascii="Times New Roman" w:eastAsia="Times New Roman" w:hAnsi="Times New Roman" w:cs="Times New Roman"/>
                <w:sz w:val="21"/>
                <w:szCs w:val="21"/>
                <w:lang w:eastAsia="ru-RU"/>
              </w:rPr>
              <w:t xml:space="preserve"> препаратов, скелетов, моделей и муляжей</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Определяют понятия </w:t>
            </w:r>
            <w:r w:rsidRPr="00894606">
              <w:rPr>
                <w:rFonts w:ascii="Times New Roman" w:eastAsia="Times New Roman" w:hAnsi="Times New Roman" w:cs="Times New Roman"/>
                <w:b/>
                <w:bCs/>
                <w:sz w:val="21"/>
                <w:szCs w:val="21"/>
                <w:lang w:eastAsia="ru-RU"/>
              </w:rPr>
              <w:t>«</w:t>
            </w:r>
            <w:r w:rsidRPr="00894606">
              <w:rPr>
                <w:rFonts w:ascii="Times New Roman" w:eastAsia="Times New Roman" w:hAnsi="Times New Roman" w:cs="Times New Roman"/>
                <w:sz w:val="21"/>
                <w:szCs w:val="21"/>
                <w:lang w:eastAsia="ru-RU"/>
              </w:rPr>
              <w:t>покровы тела животных</w:t>
            </w:r>
            <w:proofErr w:type="gramStart"/>
            <w:r w:rsidRPr="00894606">
              <w:rPr>
                <w:rFonts w:ascii="Times New Roman" w:eastAsia="Times New Roman" w:hAnsi="Times New Roman" w:cs="Times New Roman"/>
                <w:sz w:val="21"/>
                <w:szCs w:val="21"/>
                <w:lang w:eastAsia="ru-RU"/>
              </w:rPr>
              <w:t xml:space="preserve">;, </w:t>
            </w:r>
            <w:proofErr w:type="gramEnd"/>
            <w:r w:rsidRPr="00894606">
              <w:rPr>
                <w:rFonts w:ascii="Times New Roman" w:eastAsia="Times New Roman" w:hAnsi="Times New Roman" w:cs="Times New Roman"/>
                <w:sz w:val="21"/>
                <w:szCs w:val="21"/>
                <w:lang w:eastAsia="ru-RU"/>
              </w:rPr>
              <w:t xml:space="preserve">особенности </w:t>
            </w:r>
            <w:r w:rsidRPr="00894606">
              <w:rPr>
                <w:rFonts w:ascii="Times New Roman" w:eastAsia="Times New Roman" w:hAnsi="Times New Roman" w:cs="Times New Roman"/>
                <w:sz w:val="21"/>
                <w:szCs w:val="21"/>
                <w:lang w:eastAsia="ru-RU"/>
              </w:rPr>
              <w:lastRenderedPageBreak/>
              <w:t>строения покровов тела у разных групп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объяснять закономерности строения покровов </w:t>
            </w:r>
            <w:proofErr w:type="spellStart"/>
            <w:r w:rsidRPr="00894606">
              <w:rPr>
                <w:rFonts w:ascii="Times New Roman" w:eastAsia="Times New Roman" w:hAnsi="Times New Roman" w:cs="Times New Roman"/>
                <w:sz w:val="21"/>
                <w:szCs w:val="21"/>
                <w:lang w:eastAsia="ru-RU"/>
              </w:rPr>
              <w:t>тела</w:t>
            </w:r>
            <w:proofErr w:type="gramStart"/>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равнивать</w:t>
            </w:r>
            <w:proofErr w:type="spellEnd"/>
            <w:r w:rsidRPr="00894606">
              <w:rPr>
                <w:rFonts w:ascii="Times New Roman" w:eastAsia="Times New Roman" w:hAnsi="Times New Roman" w:cs="Times New Roman"/>
                <w:sz w:val="21"/>
                <w:szCs w:val="21"/>
                <w:lang w:eastAsia="ru-RU"/>
              </w:rPr>
              <w:t xml:space="preserve"> и описывать строение покровов тела животных разных систематических </w:t>
            </w:r>
            <w:proofErr w:type="spellStart"/>
            <w:r w:rsidRPr="00894606">
              <w:rPr>
                <w:rFonts w:ascii="Times New Roman" w:eastAsia="Times New Roman" w:hAnsi="Times New Roman" w:cs="Times New Roman"/>
                <w:sz w:val="21"/>
                <w:szCs w:val="21"/>
                <w:lang w:eastAsia="ru-RU"/>
              </w:rPr>
              <w:t>групп;показывать</w:t>
            </w:r>
            <w:proofErr w:type="spellEnd"/>
            <w:r w:rsidRPr="00894606">
              <w:rPr>
                <w:rFonts w:ascii="Times New Roman" w:eastAsia="Times New Roman" w:hAnsi="Times New Roman" w:cs="Times New Roman"/>
                <w:sz w:val="21"/>
                <w:szCs w:val="21"/>
                <w:lang w:eastAsia="ru-RU"/>
              </w:rPr>
              <w:t xml:space="preserve"> взаимосвязь строения покровов с их </w:t>
            </w:r>
            <w:proofErr w:type="spellStart"/>
            <w:r w:rsidRPr="00894606">
              <w:rPr>
                <w:rFonts w:ascii="Times New Roman" w:eastAsia="Times New Roman" w:hAnsi="Times New Roman" w:cs="Times New Roman"/>
                <w:sz w:val="21"/>
                <w:szCs w:val="21"/>
                <w:lang w:eastAsia="ru-RU"/>
              </w:rPr>
              <w:t>функцией;различать</w:t>
            </w:r>
            <w:proofErr w:type="spellEnd"/>
            <w:r w:rsidRPr="00894606">
              <w:rPr>
                <w:rFonts w:ascii="Times New Roman" w:eastAsia="Times New Roman" w:hAnsi="Times New Roman" w:cs="Times New Roman"/>
                <w:sz w:val="21"/>
                <w:szCs w:val="21"/>
                <w:lang w:eastAsia="ru-RU"/>
              </w:rPr>
              <w:t xml:space="preserve"> на живых объектах разные виды покровов;</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 </w:t>
            </w:r>
            <w:r w:rsidRPr="00894606">
              <w:rPr>
                <w:rFonts w:ascii="Times New Roman" w:eastAsia="Times New Roman" w:hAnsi="Times New Roman" w:cs="Times New Roman"/>
                <w:sz w:val="21"/>
                <w:szCs w:val="21"/>
                <w:lang w:eastAsia="ru-RU"/>
              </w:rPr>
              <w:t>осуществлять наблюдения и делать выводы,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Умеют анализировать, сравнивать, </w:t>
            </w:r>
            <w:r w:rsidRPr="00894606">
              <w:rPr>
                <w:rFonts w:ascii="Times New Roman" w:eastAsia="Times New Roman" w:hAnsi="Times New Roman" w:cs="Times New Roman"/>
                <w:sz w:val="21"/>
                <w:szCs w:val="21"/>
                <w:lang w:eastAsia="ru-RU"/>
              </w:rPr>
              <w:lastRenderedPageBreak/>
              <w:t>классифицировать и обобщать факты и явления, выявлять причины и следствия простых явлений.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 xml:space="preserve">Регулятивные </w:t>
            </w:r>
            <w:proofErr w:type="spellStart"/>
            <w:r w:rsidRPr="00894606">
              <w:rPr>
                <w:rFonts w:ascii="Times New Roman" w:eastAsia="Times New Roman" w:hAnsi="Times New Roman" w:cs="Times New Roman"/>
                <w:b/>
                <w:bCs/>
                <w:sz w:val="21"/>
                <w:szCs w:val="21"/>
                <w:u w:val="single"/>
                <w:lang w:eastAsia="ru-RU"/>
              </w:rPr>
              <w:t>УУД</w:t>
            </w:r>
            <w:proofErr w:type="gramStart"/>
            <w:r w:rsidRPr="00894606">
              <w:rPr>
                <w:rFonts w:ascii="Times New Roman" w:eastAsia="Times New Roman" w:hAnsi="Times New Roman" w:cs="Times New Roman"/>
                <w:b/>
                <w:bCs/>
                <w:sz w:val="21"/>
                <w:szCs w:val="21"/>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формировать</w:t>
            </w:r>
            <w:proofErr w:type="spellEnd"/>
            <w:r w:rsidRPr="00894606">
              <w:rPr>
                <w:rFonts w:ascii="Times New Roman" w:eastAsia="Times New Roman" w:hAnsi="Times New Roman" w:cs="Times New Roman"/>
                <w:sz w:val="21"/>
                <w:szCs w:val="21"/>
                <w:lang w:eastAsia="ru-RU"/>
              </w:rPr>
              <w:t xml:space="preserve"> умение самостоятельно обнаруживать и формировать учебную проблему, определять цель учебной деятельности (формулировка вопроса урока).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r w:rsidRPr="00894606">
              <w:rPr>
                <w:rFonts w:ascii="Times New Roman" w:eastAsia="Times New Roman" w:hAnsi="Times New Roman" w:cs="Times New Roman"/>
                <w:b/>
                <w:bCs/>
                <w:sz w:val="21"/>
                <w:szCs w:val="21"/>
                <w:u w:val="single"/>
                <w:lang w:eastAsia="ru-RU"/>
              </w:rPr>
              <w:t xml:space="preserve"> Коммуникативные </w:t>
            </w:r>
            <w:proofErr w:type="spellStart"/>
            <w:r w:rsidRPr="00894606">
              <w:rPr>
                <w:rFonts w:ascii="Times New Roman" w:eastAsia="Times New Roman" w:hAnsi="Times New Roman" w:cs="Times New Roman"/>
                <w:b/>
                <w:bCs/>
                <w:sz w:val="21"/>
                <w:szCs w:val="21"/>
                <w:u w:val="single"/>
                <w:lang w:eastAsia="ru-RU"/>
              </w:rPr>
              <w:t>УУД</w:t>
            </w:r>
            <w:proofErr w:type="gramStart"/>
            <w:r w:rsidRPr="00894606">
              <w:rPr>
                <w:rFonts w:ascii="Times New Roman" w:eastAsia="Times New Roman" w:hAnsi="Times New Roman" w:cs="Times New Roman"/>
                <w:b/>
                <w:bCs/>
                <w:sz w:val="21"/>
                <w:szCs w:val="21"/>
                <w:lang w:eastAsia="ru-RU"/>
              </w:rPr>
              <w:t>:</w:t>
            </w:r>
            <w:r w:rsidRPr="00894606">
              <w:rPr>
                <w:rFonts w:ascii="Times New Roman" w:eastAsia="Times New Roman" w:hAnsi="Times New Roman" w:cs="Times New Roman"/>
                <w:sz w:val="21"/>
                <w:szCs w:val="21"/>
                <w:lang w:eastAsia="ru-RU"/>
              </w:rPr>
              <w:t>С</w:t>
            </w:r>
            <w:proofErr w:type="gramEnd"/>
            <w:r w:rsidRPr="00894606">
              <w:rPr>
                <w:rFonts w:ascii="Times New Roman" w:eastAsia="Times New Roman" w:hAnsi="Times New Roman" w:cs="Times New Roman"/>
                <w:sz w:val="21"/>
                <w:szCs w:val="21"/>
                <w:lang w:eastAsia="ru-RU"/>
              </w:rPr>
              <w:t>формировать</w:t>
            </w:r>
            <w:proofErr w:type="spellEnd"/>
            <w:r w:rsidRPr="00894606">
              <w:rPr>
                <w:rFonts w:ascii="Times New Roman" w:eastAsia="Times New Roman" w:hAnsi="Times New Roman" w:cs="Times New Roman"/>
                <w:sz w:val="21"/>
                <w:szCs w:val="21"/>
                <w:lang w:eastAsia="ru-RU"/>
              </w:rPr>
              <w:t xml:space="preserve"> умение самостоятельно организовывать учебное взаимодействие при работе в группе</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Осмысливание темы урока,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установление учащимися связи между </w:t>
            </w:r>
            <w:r w:rsidRPr="00894606">
              <w:rPr>
                <w:rFonts w:ascii="Times New Roman" w:eastAsia="Times New Roman" w:hAnsi="Times New Roman" w:cs="Times New Roman"/>
                <w:sz w:val="21"/>
                <w:szCs w:val="21"/>
                <w:lang w:eastAsia="ru-RU"/>
              </w:rPr>
              <w:lastRenderedPageBreak/>
              <w:t>целью учебной деятельности и ее мотивом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§36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9.02(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41/2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Опорно-двигательная система</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Функции</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 xml:space="preserve"> </w:t>
            </w:r>
            <w:proofErr w:type="gramStart"/>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 xml:space="preserve">риспособления к условиям жизни. Типы скелетов: внешний, внутренний. Строение скелетов позвоночных животных. </w:t>
            </w:r>
            <w:proofErr w:type="gramStart"/>
            <w:r w:rsidRPr="00894606">
              <w:rPr>
                <w:rFonts w:ascii="Times New Roman" w:eastAsia="Times New Roman" w:hAnsi="Times New Roman" w:cs="Times New Roman"/>
                <w:sz w:val="21"/>
                <w:szCs w:val="21"/>
                <w:lang w:eastAsia="ru-RU"/>
              </w:rPr>
              <w:t>Наружный скелет, внутренний скелет, хорда, позвоночник, грудная клетка, грудина, киль, пояса передних конечностей</w:t>
            </w:r>
            <w:proofErr w:type="gramEnd"/>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опорно-двигательную систему органов животных и органы, их образующие;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скелета и мышц у разных групп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эволюцию изучаемой системы органов животных</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 xml:space="preserve"> </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 xml:space="preserve">бъяснять закономерности </w:t>
            </w:r>
            <w:r w:rsidRPr="00894606">
              <w:rPr>
                <w:rFonts w:ascii="Times New Roman" w:eastAsia="Times New Roman" w:hAnsi="Times New Roman" w:cs="Times New Roman"/>
                <w:sz w:val="21"/>
                <w:szCs w:val="21"/>
                <w:lang w:eastAsia="ru-RU"/>
              </w:rPr>
              <w:lastRenderedPageBreak/>
              <w:t>строения ОДС и механизмы функционирования</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Анализировать</w:t>
            </w:r>
            <w:proofErr w:type="spellEnd"/>
            <w:r w:rsidRPr="00894606">
              <w:rPr>
                <w:rFonts w:ascii="Times New Roman" w:eastAsia="Times New Roman" w:hAnsi="Times New Roman" w:cs="Times New Roman"/>
                <w:sz w:val="21"/>
                <w:szCs w:val="21"/>
                <w:lang w:eastAsia="ru-RU"/>
              </w:rPr>
              <w:t xml:space="preserve"> содержание демонстрационной таблицы и рисунков (моделирование), умение работать с информацией.</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Регулятивные</w:t>
            </w:r>
            <w:proofErr w:type="gram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w:t>
            </w:r>
            <w:r w:rsidRPr="00894606">
              <w:rPr>
                <w:rFonts w:ascii="Times New Roman" w:eastAsia="Times New Roman" w:hAnsi="Times New Roman" w:cs="Times New Roman"/>
                <w:b/>
                <w:bCs/>
                <w:sz w:val="21"/>
                <w:szCs w:val="21"/>
                <w:lang w:eastAsia="ru-RU"/>
              </w:rPr>
              <w:t>: </w:t>
            </w:r>
            <w:r w:rsidRPr="00894606">
              <w:rPr>
                <w:rFonts w:ascii="Times New Roman" w:eastAsia="Times New Roman" w:hAnsi="Times New Roman" w:cs="Times New Roman"/>
                <w:sz w:val="21"/>
                <w:szCs w:val="21"/>
                <w:lang w:eastAsia="ru-RU"/>
              </w:rPr>
              <w:t>умение организовывать свою деятельность.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умение сотрудничать, слушать и понимать партнера, оказывать поддержку друг другу и эффективно сотрудничать как с учителем, так и со сверстниками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Ориентация на личностный моральный выбор, оценить собственный вклад в работу группы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§37</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12.02(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42/3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Способы передвижения. Полости тела.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10</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«Наблюдение за способами передвижения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Основные способы передвижения. Движения: амебоидное, за счет биения жгутиков и ресничек, с помощью мышц. Полости тела: первичная, вторичная, смешанная</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основные способы передвижения животных и органы, участвующие в движении; эволюцию полостей тела</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 xml:space="preserve"> </w:t>
            </w:r>
            <w:proofErr w:type="gramStart"/>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равильно использовать при характеристике способов передвижения специфические понятия;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показывать взаимосвязь строения органов передвижения и их функции; выявлять сходства и различия в строении тела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осуществлять</w:t>
            </w:r>
            <w:proofErr w:type="spellEnd"/>
            <w:r w:rsidRPr="00894606">
              <w:rPr>
                <w:rFonts w:ascii="Times New Roman" w:eastAsia="Times New Roman" w:hAnsi="Times New Roman" w:cs="Times New Roman"/>
                <w:sz w:val="21"/>
                <w:szCs w:val="21"/>
                <w:lang w:eastAsia="ru-RU"/>
              </w:rPr>
              <w:t xml:space="preserve"> наблюдения и делать выводы, научиться работать с информацией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Регулятивные</w:t>
            </w:r>
            <w:proofErr w:type="gram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уметь организовывать учебную деятельность и определять ее цель.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 </w:t>
            </w:r>
            <w:r w:rsidRPr="00894606">
              <w:rPr>
                <w:rFonts w:ascii="Times New Roman" w:eastAsia="Times New Roman" w:hAnsi="Times New Roman" w:cs="Times New Roman"/>
                <w:sz w:val="21"/>
                <w:szCs w:val="21"/>
                <w:lang w:eastAsia="ru-RU"/>
              </w:rPr>
              <w:t>уметь планировать и составлять совместную деятельность.</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установление связи между целью учебной деятельности и ее мотивом.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§38</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16.02(</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43/4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Органы дыхания и газообмен</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11</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 xml:space="preserve">«Наблюдения за </w:t>
            </w:r>
            <w:r w:rsidRPr="00894606">
              <w:rPr>
                <w:rFonts w:ascii="Times New Roman" w:eastAsia="Times New Roman" w:hAnsi="Times New Roman" w:cs="Times New Roman"/>
                <w:b/>
                <w:bCs/>
                <w:sz w:val="21"/>
                <w:szCs w:val="21"/>
                <w:u w:val="single"/>
                <w:lang w:eastAsia="ru-RU"/>
              </w:rPr>
              <w:lastRenderedPageBreak/>
              <w:t>способами дыхания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Дыхание. Пути поступления кислорода. Приспособления к условиям жизни. Диффузия, газообмен, жабры, трахеи, бронхи, легкие, альвеолы, диафрагма, легочные </w:t>
            </w:r>
            <w:r w:rsidRPr="00894606">
              <w:rPr>
                <w:rFonts w:ascii="Times New Roman" w:eastAsia="Times New Roman" w:hAnsi="Times New Roman" w:cs="Times New Roman"/>
                <w:sz w:val="21"/>
                <w:szCs w:val="21"/>
                <w:lang w:eastAsia="ru-RU"/>
              </w:rPr>
              <w:lastRenderedPageBreak/>
              <w:t>перегородки.</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lastRenderedPageBreak/>
              <w:t xml:space="preserve">Определяют понятия: «органы дыхания», «диффузия», «газообмен», «жабры», </w:t>
            </w:r>
            <w:r w:rsidRPr="00894606">
              <w:rPr>
                <w:rFonts w:ascii="Times New Roman" w:eastAsia="Times New Roman" w:hAnsi="Times New Roman" w:cs="Times New Roman"/>
                <w:sz w:val="21"/>
                <w:szCs w:val="21"/>
                <w:lang w:eastAsia="ru-RU"/>
              </w:rPr>
              <w:lastRenderedPageBreak/>
              <w:t>«трахеи», «бронхи», «лёгкие», «альвеолы», «диафрагма», «лёгочные перегородки»</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lang w:eastAsia="ru-RU"/>
              </w:rPr>
              <w:t> .</w:t>
            </w:r>
            <w:proofErr w:type="gramEnd"/>
            <w:r w:rsidRPr="00894606">
              <w:rPr>
                <w:rFonts w:ascii="Times New Roman" w:eastAsia="Times New Roman" w:hAnsi="Times New Roman" w:cs="Times New Roman"/>
                <w:sz w:val="21"/>
                <w:szCs w:val="21"/>
                <w:lang w:eastAsia="ru-RU"/>
              </w:rPr>
              <w:t xml:space="preserve">способы дыхания у животных и органы, участвующие в дыхании; особенности строения дыхательной системы </w:t>
            </w:r>
            <w:r w:rsidRPr="00894606">
              <w:rPr>
                <w:rFonts w:ascii="Times New Roman" w:eastAsia="Times New Roman" w:hAnsi="Times New Roman" w:cs="Times New Roman"/>
                <w:sz w:val="21"/>
                <w:szCs w:val="21"/>
                <w:lang w:eastAsia="ru-RU"/>
              </w:rPr>
              <w:lastRenderedPageBreak/>
              <w:t>органов у разных групп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эволюцию органов дыхания у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xml:space="preserve"> сравнивать строение органов дыхания животных разных систематических </w:t>
            </w:r>
            <w:proofErr w:type="spellStart"/>
            <w:r w:rsidRPr="00894606">
              <w:rPr>
                <w:rFonts w:ascii="Times New Roman" w:eastAsia="Times New Roman" w:hAnsi="Times New Roman" w:cs="Times New Roman"/>
                <w:sz w:val="21"/>
                <w:szCs w:val="21"/>
                <w:lang w:eastAsia="ru-RU"/>
              </w:rPr>
              <w:t>групп</w:t>
            </w:r>
            <w:r w:rsidRPr="00894606">
              <w:rPr>
                <w:rFonts w:ascii="Times New Roman" w:eastAsia="Times New Roman" w:hAnsi="Times New Roman" w:cs="Times New Roman"/>
                <w:sz w:val="21"/>
                <w:szCs w:val="21"/>
                <w:u w:val="single"/>
                <w:lang w:eastAsia="ru-RU"/>
              </w:rPr>
              <w:t>Коммуникативные</w:t>
            </w:r>
            <w:proofErr w:type="spell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xml:space="preserve"> умение распределять обязанности и взаимно контролировать друг друга, учиться </w:t>
            </w:r>
            <w:proofErr w:type="gramStart"/>
            <w:r w:rsidRPr="00894606">
              <w:rPr>
                <w:rFonts w:ascii="Times New Roman" w:eastAsia="Times New Roman" w:hAnsi="Times New Roman" w:cs="Times New Roman"/>
                <w:sz w:val="21"/>
                <w:szCs w:val="21"/>
                <w:lang w:eastAsia="ru-RU"/>
              </w:rPr>
              <w:t>самостоятельно</w:t>
            </w:r>
            <w:proofErr w:type="gramEnd"/>
            <w:r w:rsidRPr="00894606">
              <w:rPr>
                <w:rFonts w:ascii="Times New Roman" w:eastAsia="Times New Roman" w:hAnsi="Times New Roman" w:cs="Times New Roman"/>
                <w:sz w:val="21"/>
                <w:szCs w:val="21"/>
                <w:lang w:eastAsia="ru-RU"/>
              </w:rPr>
              <w:t xml:space="preserve"> организовывать речевую деятельность в устной и письменной формах.</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Образование знания о моральных нормах поведения в природе, устанавливать связь между целью деятельности и ее </w:t>
            </w:r>
            <w:r w:rsidRPr="00894606">
              <w:rPr>
                <w:rFonts w:ascii="Times New Roman" w:eastAsia="Times New Roman" w:hAnsi="Times New Roman" w:cs="Times New Roman"/>
                <w:sz w:val="21"/>
                <w:szCs w:val="21"/>
                <w:lang w:eastAsia="ru-RU"/>
              </w:rPr>
              <w:lastRenderedPageBreak/>
              <w:t>результатом.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§39</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19.02(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44/5</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Органы пищеварения. Обмен веществ.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12</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«Наблюдения за особенностями питания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Питание. Строение пищеварительной системы млекопитающих. Обмен веществ, превращение энергии, ферменты.</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особенности строения органов пищеварения у разных групп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w:t>
            </w:r>
            <w:r w:rsidRPr="00894606">
              <w:rPr>
                <w:rFonts w:ascii="Times New Roman" w:eastAsia="Times New Roman" w:hAnsi="Times New Roman" w:cs="Times New Roman"/>
                <w:sz w:val="21"/>
                <w:szCs w:val="21"/>
                <w:lang w:eastAsia="ru-RU"/>
              </w:rPr>
              <w:lastRenderedPageBreak/>
              <w:t>животных;</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объяснять</w:t>
            </w:r>
            <w:proofErr w:type="spellEnd"/>
            <w:r w:rsidRPr="00894606">
              <w:rPr>
                <w:rFonts w:ascii="Times New Roman" w:eastAsia="Times New Roman" w:hAnsi="Times New Roman" w:cs="Times New Roman"/>
                <w:sz w:val="21"/>
                <w:szCs w:val="21"/>
                <w:lang w:eastAsia="ru-RU"/>
              </w:rPr>
              <w:t xml:space="preserve">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w:t>
            </w:r>
            <w:proofErr w:type="spellStart"/>
            <w:r w:rsidRPr="00894606">
              <w:rPr>
                <w:rFonts w:ascii="Times New Roman" w:eastAsia="Times New Roman" w:hAnsi="Times New Roman" w:cs="Times New Roman"/>
                <w:sz w:val="21"/>
                <w:szCs w:val="21"/>
                <w:lang w:eastAsia="ru-RU"/>
              </w:rPr>
              <w:t>групп</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пределяют</w:t>
            </w:r>
            <w:proofErr w:type="spellEnd"/>
            <w:r w:rsidRPr="00894606">
              <w:rPr>
                <w:rFonts w:ascii="Times New Roman" w:eastAsia="Times New Roman" w:hAnsi="Times New Roman" w:cs="Times New Roman"/>
                <w:sz w:val="21"/>
                <w:szCs w:val="21"/>
                <w:lang w:eastAsia="ru-RU"/>
              </w:rPr>
              <w:t xml:space="preserve"> понятия: «обмен веществ», «превращение энергии», «ферменты». Раскрывают значение обмена веществ и превращения энергии для жизнедеятельности организмов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умение организовывать свою деятельность, умение вносить коррективы в план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xml:space="preserve"> умение договариваться и вести дискуссию, </w:t>
            </w:r>
            <w:r w:rsidRPr="00894606">
              <w:rPr>
                <w:rFonts w:ascii="Times New Roman" w:eastAsia="Times New Roman" w:hAnsi="Times New Roman" w:cs="Times New Roman"/>
                <w:sz w:val="21"/>
                <w:szCs w:val="21"/>
                <w:lang w:eastAsia="ru-RU"/>
              </w:rPr>
              <w:lastRenderedPageBreak/>
              <w:t>правильно выражать свои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Способность к решению моральных проблем через организацию питания домашних животных, осознавать неполноту знаний, проявлять интерес к новому содержанию. Формирование личностных представлений об обмене веществ</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§40</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26.02(</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45/6</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Органы кровообращения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Транспортировка веществ. </w:t>
            </w:r>
            <w:proofErr w:type="gramStart"/>
            <w:r w:rsidRPr="00894606">
              <w:rPr>
                <w:rFonts w:ascii="Times New Roman" w:eastAsia="Times New Roman" w:hAnsi="Times New Roman" w:cs="Times New Roman"/>
                <w:sz w:val="21"/>
                <w:szCs w:val="21"/>
                <w:lang w:eastAsia="ru-RU"/>
              </w:rPr>
              <w:t>Сердце, капилляры, артерии, вены, кровеносная система, круги кровообращения, аорта, фагоцитоз, плазма.</w:t>
            </w:r>
            <w:proofErr w:type="gramEnd"/>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Описывают кровеносные системы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«сердце», «капилляры», «вены», «артерии»,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«кровеносная система», «органы кровеносной системы», «круги кровообращения», «замкнутая кровеносная система», «незамкнутая кровеносная система».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Обсуждение</w:t>
            </w:r>
            <w:proofErr w:type="spellEnd"/>
            <w:r w:rsidRPr="00894606">
              <w:rPr>
                <w:rFonts w:ascii="Times New Roman" w:eastAsia="Times New Roman" w:hAnsi="Times New Roman" w:cs="Times New Roman"/>
                <w:sz w:val="21"/>
                <w:szCs w:val="21"/>
                <w:lang w:eastAsia="ru-RU"/>
              </w:rPr>
              <w:t xml:space="preserve"> результатов работы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Интерес к приобретению новых знаний, толерантное отношение к животным.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2.03(</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46/7</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Кровь</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Форменные элементы крови, лейкоциты, эритроциты, тромбоциты, гемоглобин, кровь артериальная и венозная.</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Выявляют причины усложнения кровеносной системы животных разных систематических групп в ходе эволюции</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«артериальная кровь», «венозная кровь», «плазма», «форменные элементы крови», фагоцитоз», «функции крови».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xml:space="preserve"> Принимают познавательную цель, сохраняют ее при выполнении учебных </w:t>
            </w:r>
            <w:r w:rsidRPr="00894606">
              <w:rPr>
                <w:rFonts w:ascii="Times New Roman" w:eastAsia="Times New Roman" w:hAnsi="Times New Roman" w:cs="Times New Roman"/>
                <w:sz w:val="21"/>
                <w:szCs w:val="21"/>
                <w:lang w:eastAsia="ru-RU"/>
              </w:rPr>
              <w:lastRenderedPageBreak/>
              <w:t>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УУД</w:t>
            </w:r>
            <w:r w:rsidRPr="00894606">
              <w:rPr>
                <w:rFonts w:ascii="Times New Roman" w:eastAsia="Times New Roman" w:hAnsi="Times New Roman" w:cs="Times New Roman"/>
                <w:sz w:val="21"/>
                <w:szCs w:val="21"/>
                <w:lang w:eastAsia="ru-RU"/>
              </w:rPr>
              <w:t> Работа в группах</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Умение соблюдать дисциплину на уроке, уважительно относиться к учителю и одноклассникам.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§41 конспект</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5.03(</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47/8</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Органы выделения</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Строение органов выделения млекопитающих. Канальцы, почка, мочеточники, мочевой пузырь, моча</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Описывают органы выделения и выделительные системы животных разных систематических групп. Выявляют причины усложнения выделительных систем животных в ходе эволюции</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Определяют</w:t>
            </w:r>
            <w:proofErr w:type="spellEnd"/>
            <w:r w:rsidRPr="00894606">
              <w:rPr>
                <w:rFonts w:ascii="Times New Roman" w:eastAsia="Times New Roman" w:hAnsi="Times New Roman" w:cs="Times New Roman"/>
                <w:sz w:val="21"/>
                <w:szCs w:val="21"/>
                <w:lang w:eastAsia="ru-RU"/>
              </w:rPr>
              <w:t xml:space="preserve"> понятия: «выделительная система», «канальцы», «почка», «мочеточник», «мочевой пузырь», «моча», «клоака».</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Сравнивают выделительные системы животных разных систематических групп. Дают</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характеристику эволюции систем органов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roofErr w:type="gramStart"/>
            <w:r w:rsidRPr="00894606">
              <w:rPr>
                <w:rFonts w:ascii="Times New Roman" w:eastAsia="Times New Roman" w:hAnsi="Times New Roman" w:cs="Times New Roman"/>
                <w:sz w:val="21"/>
                <w:szCs w:val="21"/>
                <w:lang w:eastAsia="ru-RU"/>
              </w:rPr>
              <w:t> У</w:t>
            </w:r>
            <w:proofErr w:type="gramEnd"/>
            <w:r w:rsidRPr="00894606">
              <w:rPr>
                <w:rFonts w:ascii="Times New Roman" w:eastAsia="Times New Roman" w:hAnsi="Times New Roman" w:cs="Times New Roman"/>
                <w:sz w:val="21"/>
                <w:szCs w:val="21"/>
                <w:lang w:eastAsia="ru-RU"/>
              </w:rPr>
              <w:t>меют слушать и слышать друг друга делать выводы при изучении материала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Отработка умений работы с текстом, формирование правильной самооценки.</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§42</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12.03(</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48/9</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Нервная система. Рефлекс. </w:t>
            </w:r>
            <w:proofErr w:type="spellStart"/>
            <w:r w:rsidRPr="00894606">
              <w:rPr>
                <w:rFonts w:ascii="Times New Roman" w:eastAsia="Times New Roman" w:hAnsi="Times New Roman" w:cs="Times New Roman"/>
                <w:sz w:val="21"/>
                <w:szCs w:val="21"/>
                <w:lang w:eastAsia="ru-RU"/>
              </w:rPr>
              <w:t>Инстинкт</w:t>
            </w:r>
            <w:r w:rsidRPr="00894606">
              <w:rPr>
                <w:rFonts w:ascii="Times New Roman" w:eastAsia="Times New Roman" w:hAnsi="Times New Roman" w:cs="Times New Roman"/>
                <w:b/>
                <w:bCs/>
                <w:sz w:val="21"/>
                <w:szCs w:val="21"/>
                <w:u w:val="single"/>
                <w:lang w:eastAsia="ru-RU"/>
              </w:rPr>
              <w:t>Л.Р</w:t>
            </w:r>
            <w:proofErr w:type="spellEnd"/>
            <w:r w:rsidRPr="00894606">
              <w:rPr>
                <w:rFonts w:ascii="Times New Roman" w:eastAsia="Times New Roman" w:hAnsi="Times New Roman" w:cs="Times New Roman"/>
                <w:b/>
                <w:bCs/>
                <w:sz w:val="21"/>
                <w:szCs w:val="21"/>
                <w:u w:val="single"/>
                <w:lang w:eastAsia="ru-RU"/>
              </w:rPr>
              <w:t>. № 13</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«Изучение ответной реакции животных на раздражение»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Поведение животных: рефлексы, инстинкты, элементы рассудочной деятельности. Строение нервной системы млекопитающих. </w:t>
            </w:r>
            <w:proofErr w:type="gramStart"/>
            <w:r w:rsidRPr="00894606">
              <w:rPr>
                <w:rFonts w:ascii="Times New Roman" w:eastAsia="Times New Roman" w:hAnsi="Times New Roman" w:cs="Times New Roman"/>
                <w:sz w:val="21"/>
                <w:szCs w:val="21"/>
                <w:lang w:eastAsia="ru-RU"/>
              </w:rPr>
              <w:t>Раздражимость, нервная ткань, нервный узел, нервная цепочка, нервное кольцо, нервы, головной мозг, спинной мозг</w:t>
            </w:r>
            <w:proofErr w:type="gramEnd"/>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Описывают и сравнивают нервные системы животных разных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систематических групп. Составляют схемы и таблицы, систематизирующие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знания о нервных системах и строении мозга животных. </w:t>
            </w:r>
            <w:r w:rsidRPr="00894606">
              <w:rPr>
                <w:rFonts w:ascii="Times New Roman" w:eastAsia="Times New Roman" w:hAnsi="Times New Roman" w:cs="Times New Roman"/>
                <w:sz w:val="21"/>
                <w:szCs w:val="21"/>
                <w:lang w:eastAsia="ru-RU"/>
              </w:rPr>
              <w:lastRenderedPageBreak/>
              <w:t>Устанавливают зависимости функций нервной системы от её строения. Устанавливают причинно</w:t>
            </w:r>
            <w:r w:rsidRPr="00894606">
              <w:rPr>
                <w:rFonts w:ascii="Times New Roman" w:eastAsia="Times New Roman" w:hAnsi="Times New Roman" w:cs="Times New Roman"/>
                <w:sz w:val="21"/>
                <w:szCs w:val="21"/>
                <w:lang w:eastAsia="ru-RU"/>
              </w:rPr>
              <w:noBreakHyphen/>
              <w:t>следственные связи между процессами, лежащими в основе регуляции деятельности организма</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пределяют понятия: «раздражимость», «нервная ткань», «нервная сеть», «нервный узел», «нервная цепочка», «нервное кольцо», «нервы», «головной мозг», «спинной мозг», «большие полушария», «кора больших полушарий», «врождённый рефлекс», «приобретённый рефлекс», «инстинкт». Раскрывают значение нервной системы для жизнедеятельности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w:t>
            </w:r>
            <w:r w:rsidRPr="00894606">
              <w:rPr>
                <w:rFonts w:ascii="Times New Roman" w:eastAsia="Times New Roman" w:hAnsi="Times New Roman" w:cs="Times New Roman"/>
                <w:b/>
                <w:bCs/>
                <w:sz w:val="21"/>
                <w:szCs w:val="21"/>
                <w:lang w:eastAsia="ru-RU"/>
              </w:rPr>
              <w:t>Работая по плану, сверять свои действия с целью и, при необходимости, исправлять ошибки самостоятельно</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lastRenderedPageBreak/>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Получают</w:t>
            </w:r>
            <w:proofErr w:type="spellEnd"/>
            <w:r w:rsidRPr="00894606">
              <w:rPr>
                <w:rFonts w:ascii="Times New Roman" w:eastAsia="Times New Roman" w:hAnsi="Times New Roman" w:cs="Times New Roman"/>
                <w:sz w:val="21"/>
                <w:szCs w:val="21"/>
                <w:lang w:eastAsia="ru-RU"/>
              </w:rPr>
              <w:t xml:space="preserve"> биологическую информацию о нервной системе, инстинктах и рефлексах животных из различных источников, в том числе из Интернета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Формирование коммуникативной компетентности в общении и сотрудничестве со сверстниками и учителем.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16.03(</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49/10</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Органы </w:t>
            </w:r>
            <w:proofErr w:type="spellStart"/>
            <w:r w:rsidRPr="00894606">
              <w:rPr>
                <w:rFonts w:ascii="Times New Roman" w:eastAsia="Times New Roman" w:hAnsi="Times New Roman" w:cs="Times New Roman"/>
                <w:sz w:val="21"/>
                <w:szCs w:val="21"/>
                <w:lang w:eastAsia="ru-RU"/>
              </w:rPr>
              <w:t>чувств</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Регуляция</w:t>
            </w:r>
            <w:proofErr w:type="spellEnd"/>
            <w:r w:rsidRPr="00894606">
              <w:rPr>
                <w:rFonts w:ascii="Times New Roman" w:eastAsia="Times New Roman" w:hAnsi="Times New Roman" w:cs="Times New Roman"/>
                <w:sz w:val="21"/>
                <w:szCs w:val="21"/>
                <w:lang w:eastAsia="ru-RU"/>
              </w:rPr>
              <w:t xml:space="preserve"> деятельности организма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Л.Р. № 14</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«Знакомство с различными органами чувств у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Постой глазок, сложный фасеточный глаз, монокулярное зрение, бинокулярное зрение. Механизм регуляции. Нервная регуляция, жидкостная регуляция</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«эволюция органов чувств животных», «глаз», «простой глазок», «сложный фасеточный глаз», «монокулярное зрение», «бинокулярное зрение</w:t>
            </w:r>
            <w:proofErr w:type="gramStart"/>
            <w:r w:rsidRPr="00894606">
              <w:rPr>
                <w:rFonts w:ascii="Times New Roman" w:eastAsia="Times New Roman" w:hAnsi="Times New Roman" w:cs="Times New Roman"/>
                <w:sz w:val="21"/>
                <w:szCs w:val="21"/>
                <w:lang w:eastAsia="ru-RU"/>
              </w:rPr>
              <w:t xml:space="preserve"> О</w:t>
            </w:r>
            <w:proofErr w:type="gramEnd"/>
            <w:r w:rsidRPr="00894606">
              <w:rPr>
                <w:rFonts w:ascii="Times New Roman" w:eastAsia="Times New Roman" w:hAnsi="Times New Roman" w:cs="Times New Roman"/>
                <w:sz w:val="21"/>
                <w:szCs w:val="21"/>
                <w:lang w:eastAsia="ru-RU"/>
              </w:rPr>
              <w:t>пределяют понятия: «нервная регуляция», «жидкостная регуляция».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Устанавливают</w:t>
            </w:r>
            <w:proofErr w:type="spellEnd"/>
            <w:r w:rsidRPr="00894606">
              <w:rPr>
                <w:rFonts w:ascii="Times New Roman" w:eastAsia="Times New Roman" w:hAnsi="Times New Roman" w:cs="Times New Roman"/>
                <w:sz w:val="21"/>
                <w:szCs w:val="21"/>
                <w:lang w:eastAsia="ru-RU"/>
              </w:rPr>
              <w:t xml:space="preserve"> зависимость функций органов чувств от их строения.</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Объясняют механизмы и значение жидкостной и нервной регуляции деятельности животных. Описывают и сравнивают органы чувств животных</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разных систематических групп</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roofErr w:type="gramStart"/>
            <w:r w:rsidRPr="00894606">
              <w:rPr>
                <w:rFonts w:ascii="Times New Roman" w:eastAsia="Times New Roman" w:hAnsi="Times New Roman" w:cs="Times New Roman"/>
                <w:sz w:val="21"/>
                <w:szCs w:val="21"/>
                <w:lang w:eastAsia="ru-RU"/>
              </w:rPr>
              <w:t> Р</w:t>
            </w:r>
            <w:proofErr w:type="gramEnd"/>
            <w:r w:rsidRPr="00894606">
              <w:rPr>
                <w:rFonts w:ascii="Times New Roman" w:eastAsia="Times New Roman" w:hAnsi="Times New Roman" w:cs="Times New Roman"/>
                <w:sz w:val="21"/>
                <w:szCs w:val="21"/>
                <w:lang w:eastAsia="ru-RU"/>
              </w:rPr>
              <w:t>азличают на муляжах и таблицах органы чувств Составляют схемы и таблицы,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систематизирующие знания о нервных системах и строении мозга животных</w:t>
            </w:r>
            <w:r w:rsidRPr="00894606">
              <w:rPr>
                <w:rFonts w:ascii="Times New Roman" w:eastAsia="Times New Roman" w:hAnsi="Times New Roman" w:cs="Times New Roman"/>
                <w:sz w:val="21"/>
                <w:szCs w:val="21"/>
                <w:u w:val="single"/>
                <w:lang w:eastAsia="ru-RU"/>
              </w:rPr>
              <w:t>:</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Получают</w:t>
            </w:r>
            <w:proofErr w:type="spellEnd"/>
            <w:r w:rsidRPr="00894606">
              <w:rPr>
                <w:rFonts w:ascii="Times New Roman" w:eastAsia="Times New Roman" w:hAnsi="Times New Roman" w:cs="Times New Roman"/>
                <w:sz w:val="21"/>
                <w:szCs w:val="21"/>
                <w:lang w:eastAsia="ru-RU"/>
              </w:rPr>
              <w:t xml:space="preserve"> биологическую информацию </w:t>
            </w:r>
            <w:r w:rsidRPr="00894606">
              <w:rPr>
                <w:rFonts w:ascii="Times New Roman" w:eastAsia="Times New Roman" w:hAnsi="Times New Roman" w:cs="Times New Roman"/>
                <w:sz w:val="21"/>
                <w:szCs w:val="21"/>
                <w:lang w:eastAsia="ru-RU"/>
              </w:rPr>
              <w:lastRenderedPageBreak/>
              <w:t>об органах чувств и механизмах из различных источников, в том числе из Интернета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Умение соблюдать дисциплину на уроке, уважительно относиться к учителю и одноклассникам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19.03(</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50/11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Продление рода. Органы размножения.</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Размножение. Бесполое и половое размножение у животных. Органы размножения. Яичники, яйцеводы, матка, семенники, семяпроводы, плацента. Раздельнополые животные. Гермафродиты</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Определяют понятия: «воспроизводство как основное свойство жизни», «органы размножения», «яичники», яйцеводы», «матка», «семенники», семяпроводы», «плацента».</w:t>
            </w:r>
            <w:proofErr w:type="gramEnd"/>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описывают</w:t>
            </w:r>
            <w:proofErr w:type="spellEnd"/>
            <w:r w:rsidRPr="00894606">
              <w:rPr>
                <w:rFonts w:ascii="Times New Roman" w:eastAsia="Times New Roman" w:hAnsi="Times New Roman" w:cs="Times New Roman"/>
                <w:sz w:val="21"/>
                <w:szCs w:val="21"/>
                <w:lang w:eastAsia="ru-RU"/>
              </w:rPr>
              <w:t xml:space="preserve">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Самостоятельно формулируют познавательную цель и строят действия в соответствии с ней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Получают биологическую информацию об органах размножения из различных источников, в том числе из Интернета</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Формирование личностных представлений о значении и необходимости продления рода.</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§45</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23.03(</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1"/>
          <w:wAfter w:w="98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51/12</w:t>
            </w:r>
          </w:p>
        </w:tc>
        <w:tc>
          <w:tcPr>
            <w:tcW w:w="12293"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u w:val="single"/>
                <w:lang w:eastAsia="ru-RU"/>
              </w:rPr>
              <w:t>Контрольный тест № 5: «Эволюция органов и их систем»</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142F21">
              <w:rPr>
                <w:rFonts w:ascii="Times New Roman" w:eastAsia="Times New Roman" w:hAnsi="Times New Roman" w:cs="Times New Roman"/>
                <w:sz w:val="21"/>
                <w:szCs w:val="21"/>
                <w:lang w:eastAsia="ru-RU"/>
              </w:rPr>
              <w:t>6.04(</w:t>
            </w:r>
            <w:proofErr w:type="spellStart"/>
            <w:r w:rsidRPr="00142F21">
              <w:rPr>
                <w:rFonts w:ascii="Times New Roman" w:eastAsia="Times New Roman" w:hAnsi="Times New Roman" w:cs="Times New Roman"/>
                <w:sz w:val="21"/>
                <w:szCs w:val="21"/>
                <w:lang w:eastAsia="ru-RU"/>
              </w:rPr>
              <w:t>Пт</w:t>
            </w:r>
            <w:proofErr w:type="spellEnd"/>
            <w:r w:rsidRPr="00142F21">
              <w:rPr>
                <w:rFonts w:ascii="Times New Roman" w:eastAsia="Times New Roman" w:hAnsi="Times New Roman" w:cs="Times New Roman"/>
                <w:sz w:val="21"/>
                <w:szCs w:val="21"/>
                <w:lang w:eastAsia="ru-RU"/>
              </w:rPr>
              <w:t>)</w:t>
            </w: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vAlign w:val="bottom"/>
          </w:tcPr>
          <w:p w:rsidR="00142F21" w:rsidRDefault="00142F21">
            <w:pPr>
              <w:jc w:val="right"/>
              <w:rPr>
                <w:rFonts w:ascii="Arial CYR" w:hAnsi="Arial CYR"/>
                <w:sz w:val="20"/>
                <w:szCs w:val="20"/>
              </w:rPr>
            </w:pPr>
            <w:r>
              <w:rPr>
                <w:rFonts w:ascii="Arial CYR" w:hAnsi="Arial CYR"/>
                <w:sz w:val="20"/>
                <w:szCs w:val="20"/>
              </w:rPr>
              <w:t>6.04(</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Раздел 3 Индивидуальное развитие животных 3 часа</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52/1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Способы размножения животных. Оплодотворение</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Способы бесполого размножения: деление, почкование. Способы полового размножения: оплодотворение (внешнее, внутреннее).</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 xml:space="preserve">Определяют понятия: «деление надвое», «множественное деление», «бесполое </w:t>
            </w:r>
            <w:r w:rsidRPr="00894606">
              <w:rPr>
                <w:rFonts w:ascii="Times New Roman" w:eastAsia="Times New Roman" w:hAnsi="Times New Roman" w:cs="Times New Roman"/>
                <w:sz w:val="21"/>
                <w:szCs w:val="21"/>
                <w:lang w:eastAsia="ru-RU"/>
              </w:rPr>
              <w:lastRenderedPageBreak/>
              <w:t>размножение», «половое размножение», «почкование», «живорождение», «внешнее оплодотворение», «внутреннее оплодотворение».</w:t>
            </w:r>
            <w:proofErr w:type="gram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Раскрывают</w:t>
            </w:r>
            <w:proofErr w:type="spellEnd"/>
            <w:r w:rsidRPr="00894606">
              <w:rPr>
                <w:rFonts w:ascii="Times New Roman" w:eastAsia="Times New Roman" w:hAnsi="Times New Roman" w:cs="Times New Roman"/>
                <w:sz w:val="21"/>
                <w:szCs w:val="21"/>
                <w:lang w:eastAsia="ru-RU"/>
              </w:rPr>
              <w:t xml:space="preserve"> биологическое значение полового и бесполого размножения. Описывают и сравнивают половое и бесполое размножение. </w:t>
            </w:r>
            <w:r w:rsidRPr="00894606">
              <w:rPr>
                <w:rFonts w:ascii="Times New Roman" w:eastAsia="Times New Roman" w:hAnsi="Times New Roman" w:cs="Times New Roman"/>
                <w:sz w:val="21"/>
                <w:szCs w:val="21"/>
                <w:lang w:eastAsia="ru-RU"/>
              </w:rPr>
              <w:lastRenderedPageBreak/>
              <w:t>Приводят доказательства преимущества внутреннего оплодотворения и развития зародыша в материнском организме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Принимают познавательную цель, сохраняют её при выполнении учебных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 </w:t>
            </w:r>
            <w:r w:rsidRPr="00894606">
              <w:rPr>
                <w:rFonts w:ascii="Times New Roman" w:eastAsia="Times New Roman" w:hAnsi="Times New Roman" w:cs="Times New Roman"/>
                <w:sz w:val="21"/>
                <w:szCs w:val="21"/>
                <w:lang w:eastAsia="ru-RU"/>
              </w:rPr>
              <w:t>умение слушать учителя.</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Представление о размножении, как одном из главных свойств живого, обеспечивающем продолжение рода.</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9.04(</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53/2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Развитие животных с превращением и без превращения</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Типы развития. Стадии развития с превращением и без превращения</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«индивидуальное развитие», «развитие с полным превращением», «развитие с неполным превращением», «развитие без превращения», «метаморфоз</w:t>
            </w:r>
            <w:proofErr w:type="gramStart"/>
            <w:r w:rsidRPr="00894606">
              <w:rPr>
                <w:rFonts w:ascii="Times New Roman" w:eastAsia="Times New Roman" w:hAnsi="Times New Roman" w:cs="Times New Roman"/>
                <w:sz w:val="21"/>
                <w:szCs w:val="21"/>
                <w:lang w:eastAsia="ru-RU"/>
              </w:rPr>
              <w:t xml:space="preserve"> И</w:t>
            </w:r>
            <w:proofErr w:type="gramEnd"/>
            <w:r w:rsidRPr="00894606">
              <w:rPr>
                <w:rFonts w:ascii="Times New Roman" w:eastAsia="Times New Roman" w:hAnsi="Times New Roman" w:cs="Times New Roman"/>
                <w:sz w:val="21"/>
                <w:szCs w:val="21"/>
                <w:lang w:eastAsia="ru-RU"/>
              </w:rPr>
              <w:t>спользуют примеры развития организмов для доказательства взаимосвязей организма со средой их обитания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писывают</w:t>
            </w:r>
            <w:proofErr w:type="spellEnd"/>
            <w:r w:rsidRPr="00894606">
              <w:rPr>
                <w:rFonts w:ascii="Times New Roman" w:eastAsia="Times New Roman" w:hAnsi="Times New Roman" w:cs="Times New Roman"/>
                <w:sz w:val="21"/>
                <w:szCs w:val="21"/>
                <w:lang w:eastAsia="ru-RU"/>
              </w:rPr>
              <w:t xml:space="preserve"> и сравнивают процессы развития с превращением и без превращения. Раскрывают биологическое значение развития с превращением и без превращения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proofErr w:type="gramStart"/>
            <w:r w:rsidRPr="00894606">
              <w:rPr>
                <w:rFonts w:ascii="Times New Roman" w:eastAsia="Times New Roman" w:hAnsi="Times New Roman" w:cs="Times New Roman"/>
                <w:sz w:val="21"/>
                <w:szCs w:val="21"/>
                <w:lang w:eastAsia="ru-RU"/>
              </w:rPr>
              <w:t> .</w:t>
            </w:r>
            <w:proofErr w:type="gramEnd"/>
            <w:r w:rsidRPr="00894606">
              <w:rPr>
                <w:rFonts w:ascii="Times New Roman" w:eastAsia="Times New Roman" w:hAnsi="Times New Roman" w:cs="Times New Roman"/>
                <w:sz w:val="21"/>
                <w:szCs w:val="21"/>
                <w:lang w:eastAsia="ru-RU"/>
              </w:rPr>
              <w:t xml:space="preserve"> Составляют схемы и таблицы,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систематизирующие знания о развитии с превращением и без превращения у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обмениваются знаниями для принятия эффективных совместных решений.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Представление о развитии животных с метаморфозом и без него и экологическом значении стадий в развитии животных.</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§47</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13.04(</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54/3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Периодизация и продолжительность жизни </w:t>
            </w:r>
            <w:proofErr w:type="spellStart"/>
            <w:r w:rsidRPr="00894606">
              <w:rPr>
                <w:rFonts w:ascii="Times New Roman" w:eastAsia="Times New Roman" w:hAnsi="Times New Roman" w:cs="Times New Roman"/>
                <w:sz w:val="21"/>
                <w:szCs w:val="21"/>
                <w:lang w:eastAsia="ru-RU"/>
              </w:rPr>
              <w:lastRenderedPageBreak/>
              <w:t>животных</w:t>
            </w:r>
            <w:proofErr w:type="gramStart"/>
            <w:r w:rsidRPr="00894606">
              <w:rPr>
                <w:rFonts w:ascii="Times New Roman" w:eastAsia="Times New Roman" w:hAnsi="Times New Roman" w:cs="Times New Roman"/>
                <w:sz w:val="21"/>
                <w:szCs w:val="21"/>
                <w:lang w:eastAsia="ru-RU"/>
              </w:rPr>
              <w:t>.</w:t>
            </w:r>
            <w:r w:rsidRPr="00894606">
              <w:rPr>
                <w:rFonts w:ascii="Times New Roman" w:eastAsia="Times New Roman" w:hAnsi="Times New Roman" w:cs="Times New Roman"/>
                <w:b/>
                <w:bCs/>
                <w:sz w:val="21"/>
                <w:szCs w:val="21"/>
                <w:u w:val="single"/>
                <w:lang w:eastAsia="ru-RU"/>
              </w:rPr>
              <w:t>Л</w:t>
            </w:r>
            <w:proofErr w:type="gramEnd"/>
            <w:r w:rsidRPr="00894606">
              <w:rPr>
                <w:rFonts w:ascii="Times New Roman" w:eastAsia="Times New Roman" w:hAnsi="Times New Roman" w:cs="Times New Roman"/>
                <w:b/>
                <w:bCs/>
                <w:sz w:val="21"/>
                <w:szCs w:val="21"/>
                <w:u w:val="single"/>
                <w:lang w:eastAsia="ru-RU"/>
              </w:rPr>
              <w:t>абораторная</w:t>
            </w:r>
            <w:proofErr w:type="spellEnd"/>
            <w:r w:rsidRPr="00894606">
              <w:rPr>
                <w:rFonts w:ascii="Times New Roman" w:eastAsia="Times New Roman" w:hAnsi="Times New Roman" w:cs="Times New Roman"/>
                <w:b/>
                <w:bCs/>
                <w:sz w:val="21"/>
                <w:szCs w:val="21"/>
                <w:u w:val="single"/>
                <w:lang w:eastAsia="ru-RU"/>
              </w:rPr>
              <w:t xml:space="preserve"> работа №15</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u w:val="single"/>
                <w:lang w:eastAsia="ru-RU"/>
              </w:rPr>
              <w:t>«Определение возраста животных»</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Эмбриональный период. Формирование и рост организма. Половая зрелость и </w:t>
            </w:r>
            <w:r w:rsidRPr="00894606">
              <w:rPr>
                <w:rFonts w:ascii="Times New Roman" w:eastAsia="Times New Roman" w:hAnsi="Times New Roman" w:cs="Times New Roman"/>
                <w:sz w:val="21"/>
                <w:szCs w:val="21"/>
                <w:lang w:eastAsia="ru-RU"/>
              </w:rPr>
              <w:lastRenderedPageBreak/>
              <w:t>старость</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Определяют понятия: «половое </w:t>
            </w:r>
            <w:r w:rsidRPr="00894606">
              <w:rPr>
                <w:rFonts w:ascii="Times New Roman" w:eastAsia="Times New Roman" w:hAnsi="Times New Roman" w:cs="Times New Roman"/>
                <w:sz w:val="21"/>
                <w:szCs w:val="21"/>
                <w:lang w:eastAsia="ru-RU"/>
              </w:rPr>
              <w:lastRenderedPageBreak/>
              <w:t>созревание», «онтогенез», «периодизация онтогенеза», «эмбриональный период», «период формирования и роста организма», «период половой зрелости», «старость».</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бъясняют при</w:t>
            </w:r>
            <w:r w:rsidRPr="00894606">
              <w:rPr>
                <w:rFonts w:ascii="Times New Roman" w:eastAsia="Times New Roman" w:hAnsi="Times New Roman" w:cs="Times New Roman"/>
                <w:sz w:val="21"/>
                <w:szCs w:val="21"/>
                <w:lang w:eastAsia="ru-RU"/>
              </w:rPr>
              <w:noBreakHyphen/>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чины разной </w:t>
            </w:r>
            <w:r w:rsidRPr="00894606">
              <w:rPr>
                <w:rFonts w:ascii="Times New Roman" w:eastAsia="Times New Roman" w:hAnsi="Times New Roman" w:cs="Times New Roman"/>
                <w:sz w:val="21"/>
                <w:szCs w:val="21"/>
                <w:lang w:eastAsia="ru-RU"/>
              </w:rPr>
              <w:lastRenderedPageBreak/>
              <w:t xml:space="preserve">продолжительности жизни животных. Выявляют условия, определяющие количество </w:t>
            </w:r>
            <w:proofErr w:type="gramStart"/>
            <w:r w:rsidRPr="00894606">
              <w:rPr>
                <w:rFonts w:ascii="Times New Roman" w:eastAsia="Times New Roman" w:hAnsi="Times New Roman" w:cs="Times New Roman"/>
                <w:sz w:val="21"/>
                <w:szCs w:val="21"/>
                <w:lang w:eastAsia="ru-RU"/>
              </w:rPr>
              <w:t>рождённых</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детёнышей у животных разных систематических групп. Выявляют факторы среды обитания, влияющие на продолжительность жизни животного.</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Сравнивают животных, находящихся в одном и в разных периодах жизни. Оформляют отчёт, включающий описание наблюдения, его результаты, выводы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П</w:t>
            </w:r>
            <w:proofErr w:type="gramEnd"/>
            <w:r w:rsidRPr="00894606">
              <w:rPr>
                <w:rFonts w:ascii="Times New Roman" w:eastAsia="Times New Roman" w:hAnsi="Times New Roman" w:cs="Times New Roman"/>
                <w:sz w:val="21"/>
                <w:szCs w:val="21"/>
                <w:lang w:eastAsia="ru-RU"/>
              </w:rPr>
              <w:t>олучают из различных источников биологическую информацию о периодизации и продолжительности жизни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Отработка умений работы с объектами </w:t>
            </w:r>
            <w:r w:rsidRPr="00894606">
              <w:rPr>
                <w:rFonts w:ascii="Times New Roman" w:eastAsia="Times New Roman" w:hAnsi="Times New Roman" w:cs="Times New Roman"/>
                <w:sz w:val="21"/>
                <w:szCs w:val="21"/>
                <w:lang w:eastAsia="ru-RU"/>
              </w:rPr>
              <w:lastRenderedPageBreak/>
              <w:t>природы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§48</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16.04(</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0C7792">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 xml:space="preserve">Раздел 4 Развитие и закономерности </w:t>
            </w:r>
            <w:proofErr w:type="spellStart"/>
            <w:r w:rsidRPr="00894606">
              <w:rPr>
                <w:rFonts w:ascii="Times New Roman" w:eastAsia="Times New Roman" w:hAnsi="Times New Roman" w:cs="Times New Roman"/>
                <w:b/>
                <w:bCs/>
                <w:sz w:val="21"/>
                <w:szCs w:val="21"/>
                <w:lang w:eastAsia="ru-RU"/>
              </w:rPr>
              <w:t>размешения</w:t>
            </w:r>
            <w:proofErr w:type="spellEnd"/>
            <w:r w:rsidRPr="00894606">
              <w:rPr>
                <w:rFonts w:ascii="Times New Roman" w:eastAsia="Times New Roman" w:hAnsi="Times New Roman" w:cs="Times New Roman"/>
                <w:b/>
                <w:bCs/>
                <w:sz w:val="21"/>
                <w:szCs w:val="21"/>
                <w:lang w:eastAsia="ru-RU"/>
              </w:rPr>
              <w:t xml:space="preserve"> животных на Земле 3 часа </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55/1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Доказательства эволюции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Понятие об эволюции. Доказательства эволюции. Филогенез, переходные формы, эмбриональное развитие, гомологичные органы, атавизм.</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«филогенез», «переходные формы», «эмбриональное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развитие», «гомологичные органы», «рудиментарные органы», </w:t>
            </w:r>
            <w:r w:rsidRPr="00894606">
              <w:rPr>
                <w:rFonts w:ascii="Times New Roman" w:eastAsia="Times New Roman" w:hAnsi="Times New Roman" w:cs="Times New Roman"/>
                <w:sz w:val="21"/>
                <w:szCs w:val="21"/>
                <w:lang w:eastAsia="ru-RU"/>
              </w:rPr>
              <w:lastRenderedPageBreak/>
              <w:t>«атавизм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Описывают</w:t>
            </w:r>
            <w:proofErr w:type="spellEnd"/>
            <w:r w:rsidRPr="00894606">
              <w:rPr>
                <w:rFonts w:ascii="Times New Roman" w:eastAsia="Times New Roman" w:hAnsi="Times New Roman" w:cs="Times New Roman"/>
                <w:sz w:val="21"/>
                <w:szCs w:val="21"/>
                <w:lang w:eastAsia="ru-RU"/>
              </w:rPr>
              <w:t xml:space="preserve"> и характеризуют гомологичные, аналогичные и рудиментарные органы и атавизмы. Выявляют факторы среды, влияющие на ход эволюционного процесса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u w:val="single"/>
                <w:lang w:eastAsia="ru-RU"/>
              </w:rPr>
              <w:t>:</w:t>
            </w:r>
            <w:r w:rsidRPr="00894606">
              <w:rPr>
                <w:rFonts w:ascii="Times New Roman" w:eastAsia="Times New Roman" w:hAnsi="Times New Roman" w:cs="Times New Roman"/>
                <w:sz w:val="21"/>
                <w:szCs w:val="21"/>
                <w:lang w:eastAsia="ru-RU"/>
              </w:rPr>
              <w:t>А</w:t>
            </w:r>
            <w:proofErr w:type="gramEnd"/>
            <w:r w:rsidRPr="00894606">
              <w:rPr>
                <w:rFonts w:ascii="Times New Roman" w:eastAsia="Times New Roman" w:hAnsi="Times New Roman" w:cs="Times New Roman"/>
                <w:sz w:val="21"/>
                <w:szCs w:val="21"/>
                <w:lang w:eastAsia="ru-RU"/>
              </w:rPr>
              <w:t>нализируют</w:t>
            </w:r>
            <w:proofErr w:type="spellEnd"/>
            <w:r w:rsidRPr="00894606">
              <w:rPr>
                <w:rFonts w:ascii="Times New Roman" w:eastAsia="Times New Roman" w:hAnsi="Times New Roman" w:cs="Times New Roman"/>
                <w:sz w:val="21"/>
                <w:szCs w:val="21"/>
                <w:lang w:eastAsia="ru-RU"/>
              </w:rPr>
              <w:t xml:space="preserve"> палеонтологические,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сравнительно</w:t>
            </w:r>
            <w:r w:rsidRPr="00894606">
              <w:rPr>
                <w:rFonts w:ascii="Times New Roman" w:eastAsia="Times New Roman" w:hAnsi="Times New Roman" w:cs="Times New Roman"/>
                <w:sz w:val="21"/>
                <w:szCs w:val="21"/>
                <w:lang w:eastAsia="ru-RU"/>
              </w:rPr>
              <w:noBreakHyphen/>
              <w:t xml:space="preserve">анатомические и эмбриологические доказательства эволюции </w:t>
            </w:r>
            <w:r w:rsidRPr="00894606">
              <w:rPr>
                <w:rFonts w:ascii="Times New Roman" w:eastAsia="Times New Roman" w:hAnsi="Times New Roman" w:cs="Times New Roman"/>
                <w:sz w:val="21"/>
                <w:szCs w:val="21"/>
                <w:lang w:eastAsia="ru-RU"/>
              </w:rPr>
              <w:lastRenderedPageBreak/>
              <w:t>животных принимают познавательную цель и сохраняют её при выполнении учебных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w:t>
            </w:r>
            <w:r w:rsidRPr="00894606">
              <w:rPr>
                <w:rFonts w:ascii="Times New Roman" w:eastAsia="Times New Roman" w:hAnsi="Times New Roman" w:cs="Times New Roman"/>
                <w:sz w:val="21"/>
                <w:szCs w:val="21"/>
                <w:lang w:eastAsia="ru-RU"/>
              </w:rPr>
              <w:t>УУД</w:t>
            </w:r>
            <w:proofErr w:type="gramStart"/>
            <w:r w:rsidRPr="00894606">
              <w:rPr>
                <w:rFonts w:ascii="Times New Roman" w:eastAsia="Times New Roman" w:hAnsi="Times New Roman" w:cs="Times New Roman"/>
                <w:sz w:val="21"/>
                <w:szCs w:val="21"/>
                <w:lang w:eastAsia="ru-RU"/>
              </w:rPr>
              <w:t xml:space="preserve"> В</w:t>
            </w:r>
            <w:proofErr w:type="gramEnd"/>
            <w:r w:rsidRPr="00894606">
              <w:rPr>
                <w:rFonts w:ascii="Times New Roman" w:eastAsia="Times New Roman" w:hAnsi="Times New Roman" w:cs="Times New Roman"/>
                <w:sz w:val="21"/>
                <w:szCs w:val="21"/>
                <w:lang w:eastAsia="ru-RU"/>
              </w:rPr>
              <w:t>ступают в диалог, участвуют в коллективном обсуждении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Формирование личностных представлений о целостности природы.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§49</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20.04(</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56/2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Ч. Дарвин о причинах эволюции животного мира.</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Наследственность, изменчивость, борьба за существование, естественный отбор</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«наследственность», «определённая изменчивость», «неопределённая изменчивость», «борьба за существование», «естественный отбор</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бъясняют</w:t>
            </w:r>
            <w:proofErr w:type="spellEnd"/>
            <w:r w:rsidRPr="00894606">
              <w:rPr>
                <w:rFonts w:ascii="Times New Roman" w:eastAsia="Times New Roman" w:hAnsi="Times New Roman" w:cs="Times New Roman"/>
                <w:sz w:val="21"/>
                <w:szCs w:val="21"/>
                <w:lang w:eastAsia="ru-RU"/>
              </w:rPr>
              <w:t xml:space="preserve"> значение наследственности, изменчивости и борьбы за существование в формировании многообразия видов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развитие оценки навыков самоанализа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w:t>
            </w:r>
            <w:r w:rsidRPr="00894606">
              <w:rPr>
                <w:rFonts w:ascii="Times New Roman" w:eastAsia="Times New Roman" w:hAnsi="Times New Roman" w:cs="Times New Roman"/>
                <w:sz w:val="21"/>
                <w:szCs w:val="21"/>
                <w:lang w:eastAsia="ru-RU"/>
              </w:rPr>
              <w:t>УУД</w:t>
            </w:r>
            <w:proofErr w:type="gramStart"/>
            <w:r w:rsidRPr="00894606">
              <w:rPr>
                <w:rFonts w:ascii="Times New Roman" w:eastAsia="Times New Roman" w:hAnsi="Times New Roman" w:cs="Times New Roman"/>
                <w:sz w:val="21"/>
                <w:szCs w:val="21"/>
                <w:lang w:eastAsia="ru-RU"/>
              </w:rPr>
              <w:t xml:space="preserve"> П</w:t>
            </w:r>
            <w:proofErr w:type="gramEnd"/>
            <w:r w:rsidRPr="00894606">
              <w:rPr>
                <w:rFonts w:ascii="Times New Roman" w:eastAsia="Times New Roman" w:hAnsi="Times New Roman" w:cs="Times New Roman"/>
                <w:sz w:val="21"/>
                <w:szCs w:val="21"/>
                <w:lang w:eastAsia="ru-RU"/>
              </w:rPr>
              <w:t>олучают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умение воспринимать информацию на слух и визуально, отвечать на вопросы учителя.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Роль человека в познании мира. Осознание возможности участия каждого человека в научных исследованиях</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§50</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23.04(</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57/3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Усложнение строения животных и разнообразие видов как результат эволюции</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Основные этапы развития животного мира на Земле: появление </w:t>
            </w:r>
            <w:proofErr w:type="spellStart"/>
            <w:r w:rsidRPr="00894606">
              <w:rPr>
                <w:rFonts w:ascii="Times New Roman" w:eastAsia="Times New Roman" w:hAnsi="Times New Roman" w:cs="Times New Roman"/>
                <w:sz w:val="21"/>
                <w:szCs w:val="21"/>
                <w:lang w:eastAsia="ru-RU"/>
              </w:rPr>
              <w:t>многоклеточности</w:t>
            </w:r>
            <w:proofErr w:type="spellEnd"/>
            <w:r w:rsidRPr="00894606">
              <w:rPr>
                <w:rFonts w:ascii="Times New Roman" w:eastAsia="Times New Roman" w:hAnsi="Times New Roman" w:cs="Times New Roman"/>
                <w:sz w:val="21"/>
                <w:szCs w:val="21"/>
                <w:lang w:eastAsia="ru-RU"/>
              </w:rPr>
              <w:t>, систем органов. Происхождение и эволюция хордовых. Выход позвоночных на сушу.</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Дивергенция, разновидность, </w:t>
            </w:r>
            <w:r w:rsidRPr="00894606">
              <w:rPr>
                <w:rFonts w:ascii="Times New Roman" w:eastAsia="Times New Roman" w:hAnsi="Times New Roman" w:cs="Times New Roman"/>
                <w:sz w:val="21"/>
                <w:szCs w:val="21"/>
                <w:lang w:eastAsia="ru-RU"/>
              </w:rPr>
              <w:lastRenderedPageBreak/>
              <w:t>видообразование</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Определяют понятия: «усложнение строения и многообразие видов как результат эволюции», «видообразование», «дивергенция», </w:t>
            </w:r>
            <w:r w:rsidRPr="00894606">
              <w:rPr>
                <w:rFonts w:ascii="Times New Roman" w:eastAsia="Times New Roman" w:hAnsi="Times New Roman" w:cs="Times New Roman"/>
                <w:sz w:val="21"/>
                <w:szCs w:val="21"/>
                <w:lang w:eastAsia="ru-RU"/>
              </w:rPr>
              <w:lastRenderedPageBreak/>
              <w:t>«разновидность».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Познавательные УУД</w:t>
            </w:r>
            <w:proofErr w:type="gramStart"/>
            <w:r w:rsidRPr="00894606">
              <w:rPr>
                <w:rFonts w:ascii="Times New Roman" w:eastAsia="Times New Roman" w:hAnsi="Times New Roman" w:cs="Times New Roman"/>
                <w:sz w:val="21"/>
                <w:szCs w:val="21"/>
                <w:lang w:eastAsia="ru-RU"/>
              </w:rPr>
              <w:t> П</w:t>
            </w:r>
            <w:proofErr w:type="gramEnd"/>
            <w:r w:rsidRPr="00894606">
              <w:rPr>
                <w:rFonts w:ascii="Times New Roman" w:eastAsia="Times New Roman" w:hAnsi="Times New Roman" w:cs="Times New Roman"/>
                <w:sz w:val="21"/>
                <w:szCs w:val="21"/>
                <w:lang w:eastAsia="ru-RU"/>
              </w:rPr>
              <w:t>олучают из разных источников биологическую информацию о причинах усложнения строения животных и разнообразии видов</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Выделяют и осознают то, что уже пройдено, осознают качество усвоения</w:t>
            </w:r>
            <w:proofErr w:type="gramStart"/>
            <w:r w:rsidRPr="00894606">
              <w:rPr>
                <w:rFonts w:ascii="Times New Roman" w:eastAsia="Times New Roman" w:hAnsi="Times New Roman" w:cs="Times New Roman"/>
                <w:sz w:val="21"/>
                <w:szCs w:val="21"/>
                <w:lang w:eastAsia="ru-RU"/>
              </w:rPr>
              <w:t xml:space="preserve"> </w:t>
            </w:r>
            <w:r w:rsidRPr="00894606">
              <w:rPr>
                <w:rFonts w:ascii="Times New Roman" w:eastAsia="Times New Roman" w:hAnsi="Times New Roman" w:cs="Times New Roman"/>
                <w:sz w:val="21"/>
                <w:szCs w:val="21"/>
                <w:lang w:eastAsia="ru-RU"/>
              </w:rPr>
              <w:lastRenderedPageBreak/>
              <w:t>С</w:t>
            </w:r>
            <w:proofErr w:type="gramEnd"/>
            <w:r w:rsidRPr="00894606">
              <w:rPr>
                <w:rFonts w:ascii="Times New Roman" w:eastAsia="Times New Roman" w:hAnsi="Times New Roman" w:cs="Times New Roman"/>
                <w:sz w:val="21"/>
                <w:szCs w:val="21"/>
                <w:lang w:eastAsia="ru-RU"/>
              </w:rPr>
              <w:t>оставляют сложный план текста.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Представляют информацию в виде таблиц, схем, опорного конспекта, в том числе с применением компьютерных технологий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Формирование научного мировоззрения о происхождении жизни на Земле</w:t>
            </w:r>
            <w:proofErr w:type="gramStart"/>
            <w:r w:rsidRPr="00894606">
              <w:rPr>
                <w:rFonts w:ascii="Times New Roman" w:eastAsia="Times New Roman" w:hAnsi="Times New Roman" w:cs="Times New Roman"/>
                <w:sz w:val="21"/>
                <w:szCs w:val="21"/>
                <w:lang w:eastAsia="ru-RU"/>
              </w:rPr>
              <w:t>.</w:t>
            </w:r>
            <w:proofErr w:type="gramEnd"/>
            <w:r w:rsidRPr="00894606">
              <w:rPr>
                <w:rFonts w:ascii="Times New Roman" w:eastAsia="Times New Roman" w:hAnsi="Times New Roman" w:cs="Times New Roman"/>
                <w:sz w:val="21"/>
                <w:szCs w:val="21"/>
                <w:lang w:eastAsia="ru-RU"/>
              </w:rPr>
              <w:t xml:space="preserve"> (</w:t>
            </w:r>
            <w:proofErr w:type="gramStart"/>
            <w:r w:rsidRPr="00894606">
              <w:rPr>
                <w:rFonts w:ascii="Times New Roman" w:eastAsia="Times New Roman" w:hAnsi="Times New Roman" w:cs="Times New Roman"/>
                <w:sz w:val="21"/>
                <w:szCs w:val="21"/>
                <w:lang w:eastAsia="ru-RU"/>
              </w:rPr>
              <w:t>о</w:t>
            </w:r>
            <w:proofErr w:type="gramEnd"/>
            <w:r w:rsidRPr="00894606">
              <w:rPr>
                <w:rFonts w:ascii="Times New Roman" w:eastAsia="Times New Roman" w:hAnsi="Times New Roman" w:cs="Times New Roman"/>
                <w:sz w:val="21"/>
                <w:szCs w:val="21"/>
                <w:lang w:eastAsia="ru-RU"/>
              </w:rPr>
              <w:t>т простого к сложному). Устанавливают причинно</w:t>
            </w:r>
            <w:r w:rsidRPr="00894606">
              <w:rPr>
                <w:rFonts w:ascii="Times New Roman" w:eastAsia="Times New Roman" w:hAnsi="Times New Roman" w:cs="Times New Roman"/>
                <w:sz w:val="21"/>
                <w:szCs w:val="21"/>
                <w:lang w:eastAsia="ru-RU"/>
              </w:rPr>
              <w:noBreakHyphen/>
              <w:t>следственные связи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при рассмотрении дивергенции и процесса </w:t>
            </w:r>
            <w:r w:rsidRPr="00894606">
              <w:rPr>
                <w:rFonts w:ascii="Times New Roman" w:eastAsia="Times New Roman" w:hAnsi="Times New Roman" w:cs="Times New Roman"/>
                <w:sz w:val="21"/>
                <w:szCs w:val="21"/>
                <w:lang w:eastAsia="ru-RU"/>
              </w:rPr>
              <w:lastRenderedPageBreak/>
              <w:t>видообразования в ходе длительного исторического развития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§51</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27.04(</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15566"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lastRenderedPageBreak/>
              <w:t>Раздел 5 Биоценозы 4 часа</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5</w:t>
            </w:r>
            <w:r>
              <w:rPr>
                <w:rFonts w:ascii="Times New Roman" w:eastAsia="Times New Roman" w:hAnsi="Times New Roman" w:cs="Times New Roman"/>
                <w:sz w:val="21"/>
                <w:szCs w:val="21"/>
                <w:lang w:eastAsia="ru-RU"/>
              </w:rPr>
              <w:t>8</w:t>
            </w:r>
            <w:r w:rsidRPr="00894606">
              <w:rPr>
                <w:rFonts w:ascii="Times New Roman" w:eastAsia="Times New Roman" w:hAnsi="Times New Roman" w:cs="Times New Roman"/>
                <w:sz w:val="21"/>
                <w:szCs w:val="21"/>
                <w:lang w:eastAsia="ru-RU"/>
              </w:rPr>
              <w:t>/1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Естественные и искусственные биоценозы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Примеры биоценозов. Биоценоз, </w:t>
            </w:r>
            <w:proofErr w:type="spellStart"/>
            <w:r w:rsidRPr="00894606">
              <w:rPr>
                <w:rFonts w:ascii="Times New Roman" w:eastAsia="Times New Roman" w:hAnsi="Times New Roman" w:cs="Times New Roman"/>
                <w:sz w:val="21"/>
                <w:szCs w:val="21"/>
                <w:lang w:eastAsia="ru-RU"/>
              </w:rPr>
              <w:t>ярусность</w:t>
            </w:r>
            <w:proofErr w:type="spellEnd"/>
            <w:r w:rsidRPr="00894606">
              <w:rPr>
                <w:rFonts w:ascii="Times New Roman" w:eastAsia="Times New Roman" w:hAnsi="Times New Roman" w:cs="Times New Roman"/>
                <w:sz w:val="21"/>
                <w:szCs w:val="21"/>
                <w:lang w:eastAsia="ru-RU"/>
              </w:rPr>
              <w:t xml:space="preserve">, продуценты, </w:t>
            </w:r>
            <w:proofErr w:type="spellStart"/>
            <w:r w:rsidRPr="00894606">
              <w:rPr>
                <w:rFonts w:ascii="Times New Roman" w:eastAsia="Times New Roman" w:hAnsi="Times New Roman" w:cs="Times New Roman"/>
                <w:sz w:val="21"/>
                <w:szCs w:val="21"/>
                <w:lang w:eastAsia="ru-RU"/>
              </w:rPr>
              <w:t>консументы</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редуценты</w:t>
            </w:r>
            <w:proofErr w:type="spellEnd"/>
            <w:r w:rsidRPr="00894606">
              <w:rPr>
                <w:rFonts w:ascii="Times New Roman" w:eastAsia="Times New Roman" w:hAnsi="Times New Roman" w:cs="Times New Roman"/>
                <w:sz w:val="21"/>
                <w:szCs w:val="21"/>
                <w:lang w:eastAsia="ru-RU"/>
              </w:rPr>
              <w:t>. Основные среды жизни: водная, наземно-воздушная, почвенная. Условия в различных средах.</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«биоценоз», «естественный биоценоз», «искусственный биоценоз», «</w:t>
            </w:r>
            <w:proofErr w:type="spellStart"/>
            <w:r w:rsidRPr="00894606">
              <w:rPr>
                <w:rFonts w:ascii="Times New Roman" w:eastAsia="Times New Roman" w:hAnsi="Times New Roman" w:cs="Times New Roman"/>
                <w:sz w:val="21"/>
                <w:szCs w:val="21"/>
                <w:lang w:eastAsia="ru-RU"/>
              </w:rPr>
              <w:t>ярусность</w:t>
            </w:r>
            <w:proofErr w:type="spellEnd"/>
            <w:r w:rsidRPr="00894606">
              <w:rPr>
                <w:rFonts w:ascii="Times New Roman" w:eastAsia="Times New Roman" w:hAnsi="Times New Roman" w:cs="Times New Roman"/>
                <w:sz w:val="21"/>
                <w:szCs w:val="21"/>
                <w:lang w:eastAsia="ru-RU"/>
              </w:rPr>
              <w:t xml:space="preserve">», «продуценты», </w:t>
            </w:r>
            <w:proofErr w:type="spellStart"/>
            <w:r w:rsidRPr="00894606">
              <w:rPr>
                <w:rFonts w:ascii="Times New Roman" w:eastAsia="Times New Roman" w:hAnsi="Times New Roman" w:cs="Times New Roman"/>
                <w:sz w:val="21"/>
                <w:szCs w:val="21"/>
                <w:lang w:eastAsia="ru-RU"/>
              </w:rPr>
              <w:t>консументы</w:t>
            </w:r>
            <w:proofErr w:type="spellEnd"/>
            <w:r w:rsidRPr="00894606">
              <w:rPr>
                <w:rFonts w:ascii="Times New Roman" w:eastAsia="Times New Roman" w:hAnsi="Times New Roman" w:cs="Times New Roman"/>
                <w:sz w:val="21"/>
                <w:szCs w:val="21"/>
                <w:lang w:eastAsia="ru-RU"/>
              </w:rPr>
              <w:t>», «</w:t>
            </w:r>
            <w:proofErr w:type="spellStart"/>
            <w:r w:rsidRPr="00894606">
              <w:rPr>
                <w:rFonts w:ascii="Times New Roman" w:eastAsia="Times New Roman" w:hAnsi="Times New Roman" w:cs="Times New Roman"/>
                <w:sz w:val="21"/>
                <w:szCs w:val="21"/>
                <w:lang w:eastAsia="ru-RU"/>
              </w:rPr>
              <w:t>редуценты</w:t>
            </w:r>
            <w:proofErr w:type="spellEnd"/>
            <w:r w:rsidRPr="00894606">
              <w:rPr>
                <w:rFonts w:ascii="Times New Roman" w:eastAsia="Times New Roman" w:hAnsi="Times New Roman" w:cs="Times New Roman"/>
                <w:sz w:val="21"/>
                <w:szCs w:val="21"/>
                <w:lang w:eastAsia="ru-RU"/>
              </w:rPr>
              <w:t>», «устойчивость биоценоза».</w:t>
            </w: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roofErr w:type="gramStart"/>
            <w:r w:rsidRPr="00894606">
              <w:rPr>
                <w:rFonts w:ascii="Times New Roman" w:eastAsia="Times New Roman" w:hAnsi="Times New Roman" w:cs="Times New Roman"/>
                <w:sz w:val="21"/>
                <w:szCs w:val="21"/>
                <w:lang w:eastAsia="ru-RU"/>
              </w:rPr>
              <w:t> И</w:t>
            </w:r>
            <w:proofErr w:type="gramEnd"/>
            <w:r w:rsidRPr="00894606">
              <w:rPr>
                <w:rFonts w:ascii="Times New Roman" w:eastAsia="Times New Roman" w:hAnsi="Times New Roman" w:cs="Times New Roman"/>
                <w:sz w:val="21"/>
                <w:szCs w:val="21"/>
                <w:lang w:eastAsia="ru-RU"/>
              </w:rPr>
              <w:t xml:space="preserve">зучают признаки биологических объектов: естественного и искусственного биоценоза, продуцентов, </w:t>
            </w:r>
            <w:proofErr w:type="spellStart"/>
            <w:r w:rsidRPr="00894606">
              <w:rPr>
                <w:rFonts w:ascii="Times New Roman" w:eastAsia="Times New Roman" w:hAnsi="Times New Roman" w:cs="Times New Roman"/>
                <w:sz w:val="21"/>
                <w:szCs w:val="21"/>
                <w:lang w:eastAsia="ru-RU"/>
              </w:rPr>
              <w:t>консументов</w:t>
            </w:r>
            <w:proofErr w:type="spellEnd"/>
            <w:r w:rsidRPr="00894606">
              <w:rPr>
                <w:rFonts w:ascii="Times New Roman" w:eastAsia="Times New Roman" w:hAnsi="Times New Roman" w:cs="Times New Roman"/>
                <w:sz w:val="21"/>
                <w:szCs w:val="21"/>
                <w:lang w:eastAsia="ru-RU"/>
              </w:rPr>
              <w:t xml:space="preserve">, </w:t>
            </w:r>
            <w:proofErr w:type="spellStart"/>
            <w:r w:rsidRPr="00894606">
              <w:rPr>
                <w:rFonts w:ascii="Times New Roman" w:eastAsia="Times New Roman" w:hAnsi="Times New Roman" w:cs="Times New Roman"/>
                <w:sz w:val="21"/>
                <w:szCs w:val="21"/>
                <w:lang w:eastAsia="ru-RU"/>
              </w:rPr>
              <w:t>редуцентов</w:t>
            </w:r>
            <w:proofErr w:type="spellEnd"/>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умение организовывать свою деятельность, умение вносить коррективы в план действий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поддерживают</w:t>
            </w:r>
            <w:proofErr w:type="spellEnd"/>
            <w:r w:rsidRPr="00894606">
              <w:rPr>
                <w:rFonts w:ascii="Times New Roman" w:eastAsia="Times New Roman" w:hAnsi="Times New Roman" w:cs="Times New Roman"/>
                <w:sz w:val="21"/>
                <w:szCs w:val="21"/>
                <w:lang w:eastAsia="ru-RU"/>
              </w:rPr>
              <w:t xml:space="preserve"> дискуссию</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Формирование основ экологического сознания</w:t>
            </w:r>
            <w:proofErr w:type="gramStart"/>
            <w:r w:rsidRPr="00894606">
              <w:rPr>
                <w:rFonts w:ascii="Times New Roman" w:eastAsia="Times New Roman" w:hAnsi="Times New Roman" w:cs="Times New Roman"/>
                <w:sz w:val="21"/>
                <w:szCs w:val="21"/>
                <w:lang w:eastAsia="ru-RU"/>
              </w:rPr>
              <w:t xml:space="preserve"> .</w:t>
            </w:r>
            <w:proofErr w:type="gramEnd"/>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§53</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4.05(</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59</w:t>
            </w:r>
            <w:r w:rsidRPr="00894606">
              <w:rPr>
                <w:rFonts w:ascii="Times New Roman" w:eastAsia="Times New Roman" w:hAnsi="Times New Roman" w:cs="Times New Roman"/>
                <w:sz w:val="21"/>
                <w:szCs w:val="21"/>
                <w:lang w:eastAsia="ru-RU"/>
              </w:rPr>
              <w:t>/2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Факторы среды и их влияние на биоценозы.</w:t>
            </w: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Биотические, абиотические и антропогенные факторы и их влияние на биоценоз.</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«среда обитания», «абиотические факторы среды», биотические факторы среды», «антропогенные факторы среды»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Характеризуют</w:t>
            </w:r>
            <w:proofErr w:type="spellEnd"/>
            <w:r w:rsidRPr="00894606">
              <w:rPr>
                <w:rFonts w:ascii="Times New Roman" w:eastAsia="Times New Roman" w:hAnsi="Times New Roman" w:cs="Times New Roman"/>
                <w:sz w:val="21"/>
                <w:szCs w:val="21"/>
                <w:lang w:eastAsia="ru-RU"/>
              </w:rPr>
              <w:t xml:space="preserve"> взаимосвязь организмов со средой обитания, влияние окружающей среды на биоценоз и приспособление организмов к среде обитания.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Анализируют принадлежность биологических объектов к экологическим группам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Ставят учебную задачу на основе соотнесения того, что уже известно и усвоено</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Коммуникативные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Используют</w:t>
            </w:r>
            <w:proofErr w:type="spellEnd"/>
            <w:r w:rsidRPr="00894606">
              <w:rPr>
                <w:rFonts w:ascii="Times New Roman" w:eastAsia="Times New Roman" w:hAnsi="Times New Roman" w:cs="Times New Roman"/>
                <w:sz w:val="21"/>
                <w:szCs w:val="21"/>
                <w:lang w:eastAsia="ru-RU"/>
              </w:rPr>
              <w:t xml:space="preserve"> адекватные языковые средства для </w:t>
            </w:r>
            <w:r w:rsidRPr="00894606">
              <w:rPr>
                <w:rFonts w:ascii="Times New Roman" w:eastAsia="Times New Roman" w:hAnsi="Times New Roman" w:cs="Times New Roman"/>
                <w:sz w:val="21"/>
                <w:szCs w:val="21"/>
                <w:lang w:eastAsia="ru-RU"/>
              </w:rPr>
              <w:lastRenderedPageBreak/>
              <w:t>отображения своих чувств, мыслей и побуждений</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Формирование основ экологической культуры.</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§54</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7.05(</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6</w:t>
            </w:r>
            <w:r>
              <w:rPr>
                <w:rFonts w:ascii="Times New Roman" w:eastAsia="Times New Roman" w:hAnsi="Times New Roman" w:cs="Times New Roman"/>
                <w:sz w:val="21"/>
                <w:szCs w:val="21"/>
                <w:lang w:eastAsia="ru-RU"/>
              </w:rPr>
              <w:t>0</w:t>
            </w:r>
            <w:r w:rsidRPr="00894606">
              <w:rPr>
                <w:rFonts w:ascii="Times New Roman" w:eastAsia="Times New Roman" w:hAnsi="Times New Roman" w:cs="Times New Roman"/>
                <w:sz w:val="21"/>
                <w:szCs w:val="21"/>
                <w:lang w:eastAsia="ru-RU"/>
              </w:rPr>
              <w:t>/3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Цепи питания, поток энергии. Взаимосвязи компонентов биоценоза и их приспособленность друг к другу.</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Примеры цепей питания. Взаимосвязь компонентов в биоценозе. Пищевые связи. Пищевая пирамида, энергетическая пирамида.</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«цепи питания», «пищевая пирамида, или пирамида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биомассы», «энергетическая пирамида», продуктивность», «экологическая группа», «пищевые, или трофические, связи»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Познавательные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Составляют</w:t>
            </w:r>
            <w:proofErr w:type="spellEnd"/>
            <w:r w:rsidRPr="00894606">
              <w:rPr>
                <w:rFonts w:ascii="Times New Roman" w:eastAsia="Times New Roman" w:hAnsi="Times New Roman" w:cs="Times New Roman"/>
                <w:sz w:val="21"/>
                <w:szCs w:val="21"/>
                <w:lang w:eastAsia="ru-RU"/>
              </w:rPr>
              <w:t xml:space="preserve"> пастбищные и </w:t>
            </w:r>
            <w:proofErr w:type="spellStart"/>
            <w:r w:rsidRPr="00894606">
              <w:rPr>
                <w:rFonts w:ascii="Times New Roman" w:eastAsia="Times New Roman" w:hAnsi="Times New Roman" w:cs="Times New Roman"/>
                <w:sz w:val="21"/>
                <w:szCs w:val="21"/>
                <w:lang w:eastAsia="ru-RU"/>
              </w:rPr>
              <w:t>детритные</w:t>
            </w:r>
            <w:proofErr w:type="spellEnd"/>
            <w:r w:rsidRPr="00894606">
              <w:rPr>
                <w:rFonts w:ascii="Times New Roman" w:eastAsia="Times New Roman" w:hAnsi="Times New Roman" w:cs="Times New Roman"/>
                <w:sz w:val="21"/>
                <w:szCs w:val="21"/>
                <w:lang w:eastAsia="ru-RU"/>
              </w:rPr>
              <w:t xml:space="preserve"> цепи питания. Знают формулировку правила экологической пирамиды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Используют самостоятельные наблюдения для формулировки вывода.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Коммуникативные</w:t>
            </w:r>
            <w:proofErr w:type="gramEnd"/>
            <w:r w:rsidRPr="00894606">
              <w:rPr>
                <w:rFonts w:ascii="Times New Roman" w:eastAsia="Times New Roman" w:hAnsi="Times New Roman" w:cs="Times New Roman"/>
                <w:sz w:val="21"/>
                <w:szCs w:val="21"/>
                <w:u w:val="single"/>
                <w:lang w:eastAsia="ru-RU"/>
              </w:rPr>
              <w:t xml:space="preserve"> УУД </w:t>
            </w:r>
            <w:r w:rsidRPr="00894606">
              <w:rPr>
                <w:rFonts w:ascii="Times New Roman" w:eastAsia="Times New Roman" w:hAnsi="Times New Roman" w:cs="Times New Roman"/>
                <w:sz w:val="21"/>
                <w:szCs w:val="21"/>
                <w:lang w:eastAsia="ru-RU"/>
              </w:rPr>
              <w:t>поддерживают дискуссию</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Формирование основ экологического сознания.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§55,56</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11.05(</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1</w:t>
            </w:r>
            <w:r w:rsidRPr="00894606">
              <w:rPr>
                <w:rFonts w:ascii="Times New Roman" w:eastAsia="Times New Roman" w:hAnsi="Times New Roman" w:cs="Times New Roman"/>
                <w:sz w:val="21"/>
                <w:szCs w:val="21"/>
                <w:lang w:eastAsia="ru-RU"/>
              </w:rPr>
              <w:t>/4</w:t>
            </w: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jc w:val="center"/>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b/>
                <w:bCs/>
                <w:i/>
                <w:iCs/>
                <w:sz w:val="21"/>
                <w:szCs w:val="21"/>
                <w:u w:val="single"/>
                <w:lang w:eastAsia="ru-RU"/>
              </w:rPr>
              <w:t>Контрольные</w:t>
            </w:r>
            <w:proofErr w:type="gramEnd"/>
            <w:r w:rsidRPr="00894606">
              <w:rPr>
                <w:rFonts w:ascii="Times New Roman" w:eastAsia="Times New Roman" w:hAnsi="Times New Roman" w:cs="Times New Roman"/>
                <w:b/>
                <w:bCs/>
                <w:i/>
                <w:iCs/>
                <w:sz w:val="21"/>
                <w:szCs w:val="21"/>
                <w:u w:val="single"/>
                <w:lang w:eastAsia="ru-RU"/>
              </w:rPr>
              <w:t xml:space="preserve"> тест № 6 по темам: « Эволюция органов», «Развитие жизни», « Биоценозы»</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tcPr>
          <w:p w:rsidR="00142F21" w:rsidRPr="00894606" w:rsidRDefault="00142F21">
            <w:pPr>
              <w:rPr>
                <w:rFonts w:ascii="Times New Roman" w:eastAsia="Times New Roman" w:hAnsi="Times New Roman" w:cs="Times New Roman"/>
                <w:sz w:val="20"/>
                <w:szCs w:val="20"/>
                <w:lang w:eastAsia="ru-RU"/>
              </w:rPr>
            </w:pPr>
          </w:p>
        </w:tc>
        <w:tc>
          <w:tcPr>
            <w:tcW w:w="980" w:type="dxa"/>
            <w:vAlign w:val="bottom"/>
          </w:tcPr>
          <w:p w:rsidR="00142F21" w:rsidRDefault="00142F21">
            <w:pPr>
              <w:jc w:val="right"/>
              <w:rPr>
                <w:rFonts w:ascii="Arial CYR" w:hAnsi="Arial CYR"/>
                <w:sz w:val="20"/>
                <w:szCs w:val="20"/>
              </w:rPr>
            </w:pPr>
            <w:r>
              <w:rPr>
                <w:rFonts w:ascii="Arial CYR" w:hAnsi="Arial CYR"/>
                <w:sz w:val="20"/>
                <w:szCs w:val="20"/>
              </w:rPr>
              <w:t>14.05(</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3287" w:type="dxa"/>
            <w:gridSpan w:val="9"/>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0" w:line="240" w:lineRule="auto"/>
              <w:jc w:val="center"/>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i/>
                <w:iCs/>
                <w:sz w:val="21"/>
                <w:szCs w:val="21"/>
                <w:u w:val="single"/>
                <w:lang w:eastAsia="ru-RU"/>
              </w:rPr>
              <w:t xml:space="preserve">Раздел 6 Животный мир и хозяйственная деятельность человека </w:t>
            </w:r>
            <w:r>
              <w:rPr>
                <w:rFonts w:ascii="Times New Roman" w:eastAsia="Times New Roman" w:hAnsi="Times New Roman" w:cs="Times New Roman"/>
                <w:b/>
                <w:bCs/>
                <w:i/>
                <w:iCs/>
                <w:sz w:val="21"/>
                <w:szCs w:val="21"/>
                <w:u w:val="single"/>
                <w:lang w:eastAsia="ru-RU"/>
              </w:rPr>
              <w:t>4</w:t>
            </w:r>
            <w:r w:rsidRPr="00894606">
              <w:rPr>
                <w:rFonts w:ascii="Times New Roman" w:eastAsia="Times New Roman" w:hAnsi="Times New Roman" w:cs="Times New Roman"/>
                <w:b/>
                <w:bCs/>
                <w:i/>
                <w:iCs/>
                <w:sz w:val="21"/>
                <w:szCs w:val="21"/>
                <w:u w:val="single"/>
                <w:lang w:eastAsia="ru-RU"/>
              </w:rPr>
              <w:t xml:space="preserve"> часов </w:t>
            </w:r>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2</w:t>
            </w:r>
            <w:r w:rsidRPr="00894606">
              <w:rPr>
                <w:rFonts w:ascii="Times New Roman" w:eastAsia="Times New Roman" w:hAnsi="Times New Roman" w:cs="Times New Roman"/>
                <w:sz w:val="21"/>
                <w:szCs w:val="21"/>
                <w:lang w:eastAsia="ru-RU"/>
              </w:rPr>
              <w:t>/1</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Воздействие человека и его деятельности на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Воздействие человека и его деятельности на животных и среду их обитания. Промыслы</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«промысел», «промысловые животные».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roofErr w:type="gramStart"/>
            <w:r w:rsidRPr="00894606">
              <w:rPr>
                <w:rFonts w:ascii="Times New Roman" w:eastAsia="Times New Roman" w:hAnsi="Times New Roman" w:cs="Times New Roman"/>
                <w:sz w:val="21"/>
                <w:szCs w:val="21"/>
                <w:lang w:eastAsia="ru-RU"/>
              </w:rPr>
              <w:t> З</w:t>
            </w:r>
            <w:proofErr w:type="gramEnd"/>
            <w:r w:rsidRPr="00894606">
              <w:rPr>
                <w:rFonts w:ascii="Times New Roman" w:eastAsia="Times New Roman" w:hAnsi="Times New Roman" w:cs="Times New Roman"/>
                <w:sz w:val="21"/>
                <w:szCs w:val="21"/>
                <w:lang w:eastAsia="ru-RU"/>
              </w:rPr>
              <w:t>нать способы положительного и</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Отрицательного воздействия человека и его</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деятельности на животных и среду их обитания;</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виды промысла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уметь</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Организовать выполнение заданий учителя согласно установленным</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правилам работы в кабинете.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lastRenderedPageBreak/>
              <w:t>Коммуникативные УУД</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уметь слушать учителя и отвечать на вопросы</w:t>
            </w:r>
            <w:proofErr w:type="gramStart"/>
            <w:r w:rsidRPr="00894606">
              <w:rPr>
                <w:rFonts w:ascii="Times New Roman" w:eastAsia="Times New Roman" w:hAnsi="Times New Roman" w:cs="Times New Roman"/>
                <w:sz w:val="21"/>
                <w:szCs w:val="21"/>
                <w:lang w:eastAsia="ru-RU"/>
              </w:rPr>
              <w:t xml:space="preserve"> Р</w:t>
            </w:r>
            <w:proofErr w:type="gramEnd"/>
            <w:r w:rsidRPr="00894606">
              <w:rPr>
                <w:rFonts w:ascii="Times New Roman" w:eastAsia="Times New Roman" w:hAnsi="Times New Roman" w:cs="Times New Roman"/>
                <w:sz w:val="21"/>
                <w:szCs w:val="21"/>
                <w:lang w:eastAsia="ru-RU"/>
              </w:rPr>
              <w:t>аботают с дополнительными источниками информации</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Анализируют причинно</w:t>
            </w:r>
            <w:r w:rsidRPr="00894606">
              <w:rPr>
                <w:rFonts w:ascii="Times New Roman" w:eastAsia="Times New Roman" w:hAnsi="Times New Roman" w:cs="Times New Roman"/>
                <w:sz w:val="21"/>
                <w:szCs w:val="21"/>
                <w:lang w:eastAsia="ru-RU"/>
              </w:rPr>
              <w:noBreakHyphen/>
              <w:t>следственные связи, возникающие в результате воздействия человека на животных и среду их обитания.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§57</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П</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Р</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Ы</w:t>
            </w:r>
            <w:proofErr w:type="gramEnd"/>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18.05(</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6</w:t>
            </w:r>
            <w:r>
              <w:rPr>
                <w:rFonts w:ascii="Times New Roman" w:eastAsia="Times New Roman" w:hAnsi="Times New Roman" w:cs="Times New Roman"/>
                <w:sz w:val="21"/>
                <w:szCs w:val="21"/>
                <w:lang w:eastAsia="ru-RU"/>
              </w:rPr>
              <w:t>3</w:t>
            </w:r>
            <w:r w:rsidRPr="00894606">
              <w:rPr>
                <w:rFonts w:ascii="Times New Roman" w:eastAsia="Times New Roman" w:hAnsi="Times New Roman" w:cs="Times New Roman"/>
                <w:sz w:val="21"/>
                <w:szCs w:val="21"/>
                <w:lang w:eastAsia="ru-RU"/>
              </w:rPr>
              <w:t>/2</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Одомашнивание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Одомашнивание Разведение, основы содержания и селекции с/х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«одомашнивание», «отбор», «селекция», «разведение</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Познавательные УУД</w:t>
            </w:r>
            <w:proofErr w:type="gramStart"/>
            <w:r w:rsidRPr="00894606">
              <w:rPr>
                <w:rFonts w:ascii="Times New Roman" w:eastAsia="Times New Roman" w:hAnsi="Times New Roman" w:cs="Times New Roman"/>
                <w:sz w:val="21"/>
                <w:szCs w:val="21"/>
                <w:u w:val="single"/>
                <w:lang w:eastAsia="ru-RU"/>
              </w:rPr>
              <w:t> </w:t>
            </w:r>
            <w:r w:rsidRPr="00894606">
              <w:rPr>
                <w:rFonts w:ascii="Times New Roman" w:eastAsia="Times New Roman" w:hAnsi="Times New Roman" w:cs="Times New Roman"/>
                <w:sz w:val="21"/>
                <w:szCs w:val="21"/>
                <w:lang w:eastAsia="ru-RU"/>
              </w:rPr>
              <w:t>З</w:t>
            </w:r>
            <w:proofErr w:type="gramEnd"/>
            <w:r w:rsidRPr="00894606">
              <w:rPr>
                <w:rFonts w:ascii="Times New Roman" w:eastAsia="Times New Roman" w:hAnsi="Times New Roman" w:cs="Times New Roman"/>
                <w:sz w:val="21"/>
                <w:szCs w:val="21"/>
                <w:lang w:eastAsia="ru-RU"/>
              </w:rPr>
              <w:t>нать этапы одомашнивания животных, основы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разведения, содержания и основные методы селекции сельскохозяйственных животных</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Уметь организовать выполнение заданий учителя, делать выводы по результатам работы.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уметь воспринимать информацию на слух, отвечать на вопросы учителя, работать в группах</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:уметь структурировать учебный материал,</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выделять в нем главное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Умение применять полученные на уроке знания на практике, понимание важности одомашнивания животных</w:t>
            </w:r>
            <w:proofErr w:type="gramStart"/>
            <w:r w:rsidRPr="00894606">
              <w:rPr>
                <w:rFonts w:ascii="Times New Roman" w:eastAsia="Times New Roman" w:hAnsi="Times New Roman" w:cs="Times New Roman"/>
                <w:sz w:val="21"/>
                <w:szCs w:val="21"/>
                <w:lang w:eastAsia="ru-RU"/>
              </w:rPr>
              <w:t xml:space="preserve"> А</w:t>
            </w:r>
            <w:proofErr w:type="gramEnd"/>
            <w:r w:rsidRPr="00894606">
              <w:rPr>
                <w:rFonts w:ascii="Times New Roman" w:eastAsia="Times New Roman" w:hAnsi="Times New Roman" w:cs="Times New Roman"/>
                <w:sz w:val="21"/>
                <w:szCs w:val="21"/>
                <w:lang w:eastAsia="ru-RU"/>
              </w:rPr>
              <w:t>нализируют условия их содержания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§58</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П</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Р</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Ы</w:t>
            </w:r>
            <w:proofErr w:type="gramEnd"/>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21.05(</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4</w:t>
            </w:r>
            <w:r w:rsidRPr="00894606">
              <w:rPr>
                <w:rFonts w:ascii="Times New Roman" w:eastAsia="Times New Roman" w:hAnsi="Times New Roman" w:cs="Times New Roman"/>
                <w:sz w:val="21"/>
                <w:szCs w:val="21"/>
                <w:lang w:eastAsia="ru-RU"/>
              </w:rPr>
              <w:t>/3</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Законы об охране животного мира. Система мониторинга</w:t>
            </w:r>
            <w:r>
              <w:rPr>
                <w:rFonts w:ascii="Times New Roman" w:eastAsia="Times New Roman" w:hAnsi="Times New Roman" w:cs="Times New Roman"/>
                <w:sz w:val="21"/>
                <w:szCs w:val="21"/>
                <w:lang w:eastAsia="ru-RU"/>
              </w:rPr>
              <w:t xml:space="preserve">. </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Законы об охране животного мира: федеральные и региональные. Мониторинг.</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«мониторинг», «биосферный заповедник».</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Познавательные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Знакомство</w:t>
            </w:r>
            <w:proofErr w:type="spellEnd"/>
            <w:r w:rsidRPr="00894606">
              <w:rPr>
                <w:rFonts w:ascii="Times New Roman" w:eastAsia="Times New Roman" w:hAnsi="Times New Roman" w:cs="Times New Roman"/>
                <w:sz w:val="21"/>
                <w:szCs w:val="21"/>
                <w:lang w:eastAsia="ru-RU"/>
              </w:rPr>
              <w:t xml:space="preserve"> с законами об Охране животного мира:</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федеральными, региональным</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Знать основы системы мониторинга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 xml:space="preserve">Регулятивные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законодательные</w:t>
            </w:r>
            <w:proofErr w:type="spellEnd"/>
            <w:r w:rsidRPr="00894606">
              <w:rPr>
                <w:rFonts w:ascii="Times New Roman" w:eastAsia="Times New Roman" w:hAnsi="Times New Roman" w:cs="Times New Roman"/>
                <w:sz w:val="21"/>
                <w:szCs w:val="21"/>
                <w:lang w:eastAsia="ru-RU"/>
              </w:rPr>
              <w:t xml:space="preserve"> акты Российской Федерации об охране животного мира. Знакомятся с местными законами. Составляют схемы мониторинга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 </w:t>
            </w:r>
            <w:r w:rsidRPr="00894606">
              <w:rPr>
                <w:rFonts w:ascii="Times New Roman" w:eastAsia="Times New Roman" w:hAnsi="Times New Roman" w:cs="Times New Roman"/>
                <w:sz w:val="21"/>
                <w:szCs w:val="21"/>
                <w:lang w:eastAsia="ru-RU"/>
              </w:rPr>
              <w:t xml:space="preserve">уметь проводить </w:t>
            </w:r>
            <w:r w:rsidRPr="00894606">
              <w:rPr>
                <w:rFonts w:ascii="Times New Roman" w:eastAsia="Times New Roman" w:hAnsi="Times New Roman" w:cs="Times New Roman"/>
                <w:sz w:val="21"/>
                <w:szCs w:val="21"/>
                <w:lang w:eastAsia="ru-RU"/>
              </w:rPr>
              <w:lastRenderedPageBreak/>
              <w:t>элементарные исследования, работать с различными источниками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информации</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уметь воспринимать информацию на слух</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 xml:space="preserve">развитие </w:t>
            </w:r>
            <w:proofErr w:type="spellStart"/>
            <w:r w:rsidRPr="00894606">
              <w:rPr>
                <w:rFonts w:ascii="Times New Roman" w:eastAsia="Times New Roman" w:hAnsi="Times New Roman" w:cs="Times New Roman"/>
                <w:sz w:val="21"/>
                <w:szCs w:val="21"/>
                <w:lang w:eastAsia="ru-RU"/>
              </w:rPr>
              <w:t>эмпатии</w:t>
            </w:r>
            <w:proofErr w:type="spellEnd"/>
            <w:r w:rsidRPr="00894606">
              <w:rPr>
                <w:rFonts w:ascii="Times New Roman" w:eastAsia="Times New Roman" w:hAnsi="Times New Roman" w:cs="Times New Roman"/>
                <w:sz w:val="21"/>
                <w:szCs w:val="21"/>
                <w:lang w:eastAsia="ru-RU"/>
              </w:rPr>
              <w:t xml:space="preserve"> и сопереживания, эмоционально-нравственной отзывчивости на основе развития способности к восприятию чу</w:t>
            </w:r>
            <w:proofErr w:type="gramStart"/>
            <w:r w:rsidRPr="00894606">
              <w:rPr>
                <w:rFonts w:ascii="Times New Roman" w:eastAsia="Times New Roman" w:hAnsi="Times New Roman" w:cs="Times New Roman"/>
                <w:sz w:val="21"/>
                <w:szCs w:val="21"/>
                <w:lang w:eastAsia="ru-RU"/>
              </w:rPr>
              <w:t>вств др</w:t>
            </w:r>
            <w:proofErr w:type="gramEnd"/>
            <w:r w:rsidRPr="00894606">
              <w:rPr>
                <w:rFonts w:ascii="Times New Roman" w:eastAsia="Times New Roman" w:hAnsi="Times New Roman" w:cs="Times New Roman"/>
                <w:sz w:val="21"/>
                <w:szCs w:val="21"/>
                <w:lang w:eastAsia="ru-RU"/>
              </w:rPr>
              <w:t>угих людей и экспрессии эмоций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Понимание необходимости охраны животных с целью сохранения видового разнообразия.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§59</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П</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Р</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Ы</w:t>
            </w:r>
            <w:proofErr w:type="gramEnd"/>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25.05(</w:t>
            </w:r>
            <w:proofErr w:type="spellStart"/>
            <w:r>
              <w:rPr>
                <w:rFonts w:ascii="Arial CYR" w:hAnsi="Arial CYR"/>
                <w:sz w:val="20"/>
                <w:szCs w:val="20"/>
              </w:rPr>
              <w:t>Пт</w:t>
            </w:r>
            <w:proofErr w:type="spellEnd"/>
            <w:r>
              <w:rPr>
                <w:rFonts w:ascii="Arial CYR" w:hAnsi="Arial CYR"/>
                <w:sz w:val="20"/>
                <w:szCs w:val="20"/>
              </w:rPr>
              <w:t>)</w:t>
            </w:r>
          </w:p>
        </w:tc>
      </w:tr>
      <w:tr w:rsidR="00142F21" w:rsidRPr="00894606" w:rsidTr="009B1E50">
        <w:trPr>
          <w:gridAfter w:val="5"/>
          <w:wAfter w:w="4900" w:type="dxa"/>
        </w:trPr>
        <w:tc>
          <w:tcPr>
            <w:tcW w:w="69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0C7792">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lastRenderedPageBreak/>
              <w:t>6</w:t>
            </w:r>
            <w:r>
              <w:rPr>
                <w:rFonts w:ascii="Times New Roman" w:eastAsia="Times New Roman" w:hAnsi="Times New Roman" w:cs="Times New Roman"/>
                <w:sz w:val="21"/>
                <w:szCs w:val="21"/>
                <w:lang w:eastAsia="ru-RU"/>
              </w:rPr>
              <w:t>5</w:t>
            </w:r>
            <w:r w:rsidRPr="00894606">
              <w:rPr>
                <w:rFonts w:ascii="Times New Roman" w:eastAsia="Times New Roman" w:hAnsi="Times New Roman" w:cs="Times New Roman"/>
                <w:sz w:val="21"/>
                <w:szCs w:val="21"/>
                <w:lang w:eastAsia="ru-RU"/>
              </w:rPr>
              <w:t>/4</w:t>
            </w:r>
          </w:p>
        </w:tc>
        <w:tc>
          <w:tcPr>
            <w:tcW w:w="24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Охраняемые территории. Красная книга.</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93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Заповедники, заказники, природные парки, памятники природы. Красная книга. Рациональное использование животных</w:t>
            </w:r>
          </w:p>
        </w:tc>
        <w:tc>
          <w:tcPr>
            <w:tcW w:w="170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Определяют понятия: «заповедники», «заказники», «памятники природы»,</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«акклиматизация».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p>
        </w:tc>
        <w:tc>
          <w:tcPr>
            <w:tcW w:w="2835"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u w:val="single"/>
                <w:lang w:eastAsia="ru-RU"/>
              </w:rPr>
              <w:t>Познавательные</w:t>
            </w:r>
            <w:proofErr w:type="gramEnd"/>
            <w:r w:rsidRPr="00894606">
              <w:rPr>
                <w:rFonts w:ascii="Times New Roman" w:eastAsia="Times New Roman" w:hAnsi="Times New Roman" w:cs="Times New Roman"/>
                <w:sz w:val="21"/>
                <w:szCs w:val="21"/>
                <w:u w:val="single"/>
                <w:lang w:eastAsia="ru-RU"/>
              </w:rPr>
              <w:t xml:space="preserve"> </w:t>
            </w:r>
            <w:proofErr w:type="spellStart"/>
            <w:r w:rsidRPr="00894606">
              <w:rPr>
                <w:rFonts w:ascii="Times New Roman" w:eastAsia="Times New Roman" w:hAnsi="Times New Roman" w:cs="Times New Roman"/>
                <w:sz w:val="21"/>
                <w:szCs w:val="21"/>
                <w:u w:val="single"/>
                <w:lang w:eastAsia="ru-RU"/>
              </w:rPr>
              <w:t>УУД</w:t>
            </w:r>
            <w:r w:rsidRPr="00894606">
              <w:rPr>
                <w:rFonts w:ascii="Times New Roman" w:eastAsia="Times New Roman" w:hAnsi="Times New Roman" w:cs="Times New Roman"/>
                <w:sz w:val="21"/>
                <w:szCs w:val="21"/>
                <w:lang w:eastAsia="ru-RU"/>
              </w:rPr>
              <w:t>Знакомятся</w:t>
            </w:r>
            <w:proofErr w:type="spellEnd"/>
            <w:r w:rsidRPr="00894606">
              <w:rPr>
                <w:rFonts w:ascii="Times New Roman" w:eastAsia="Times New Roman" w:hAnsi="Times New Roman" w:cs="Times New Roman"/>
                <w:sz w:val="21"/>
                <w:szCs w:val="21"/>
                <w:lang w:eastAsia="ru-RU"/>
              </w:rPr>
              <w:t xml:space="preserve"> с Красной книгой. Определяют признаки охраняемых территорий.</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Регулятивные УУД:</w:t>
            </w:r>
            <w:r w:rsidRPr="00894606">
              <w:rPr>
                <w:rFonts w:ascii="Times New Roman" w:eastAsia="Times New Roman" w:hAnsi="Times New Roman" w:cs="Times New Roman"/>
                <w:sz w:val="21"/>
                <w:szCs w:val="21"/>
                <w:lang w:eastAsia="ru-RU"/>
              </w:rPr>
              <w:t> уметь</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организовать выполнение заданий учителя,</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сделать выводы по результатам</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работы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u w:val="single"/>
                <w:lang w:eastAsia="ru-RU"/>
              </w:rPr>
              <w:t>Коммуникативные УУД</w:t>
            </w:r>
            <w:r w:rsidRPr="00894606">
              <w:rPr>
                <w:rFonts w:ascii="Times New Roman" w:eastAsia="Times New Roman" w:hAnsi="Times New Roman" w:cs="Times New Roman"/>
                <w:sz w:val="21"/>
                <w:szCs w:val="21"/>
                <w:lang w:eastAsia="ru-RU"/>
              </w:rPr>
              <w:t> уметь выделять главное в тексте, грамотно формулировать вопросы,</w:t>
            </w:r>
          </w:p>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 xml:space="preserve">работать с различными источниками информации, Готовить сообщения и презентации и представлять результаты </w:t>
            </w:r>
            <w:proofErr w:type="spellStart"/>
            <w:r w:rsidRPr="00894606">
              <w:rPr>
                <w:rFonts w:ascii="Times New Roman" w:eastAsia="Times New Roman" w:hAnsi="Times New Roman" w:cs="Times New Roman"/>
                <w:sz w:val="21"/>
                <w:szCs w:val="21"/>
                <w:lang w:eastAsia="ru-RU"/>
              </w:rPr>
              <w:t>работы</w:t>
            </w:r>
            <w:proofErr w:type="gramStart"/>
            <w:r w:rsidRPr="00894606">
              <w:rPr>
                <w:rFonts w:ascii="Times New Roman" w:eastAsia="Times New Roman" w:hAnsi="Times New Roman" w:cs="Times New Roman"/>
                <w:sz w:val="21"/>
                <w:szCs w:val="21"/>
                <w:lang w:eastAsia="ru-RU"/>
              </w:rPr>
              <w:t>.у</w:t>
            </w:r>
            <w:proofErr w:type="gramEnd"/>
            <w:r w:rsidRPr="00894606">
              <w:rPr>
                <w:rFonts w:ascii="Times New Roman" w:eastAsia="Times New Roman" w:hAnsi="Times New Roman" w:cs="Times New Roman"/>
                <w:sz w:val="21"/>
                <w:szCs w:val="21"/>
                <w:lang w:eastAsia="ru-RU"/>
              </w:rPr>
              <w:t>меть</w:t>
            </w:r>
            <w:proofErr w:type="spellEnd"/>
            <w:r w:rsidRPr="00894606">
              <w:rPr>
                <w:rFonts w:ascii="Times New Roman" w:eastAsia="Times New Roman" w:hAnsi="Times New Roman" w:cs="Times New Roman"/>
                <w:sz w:val="21"/>
                <w:szCs w:val="21"/>
                <w:lang w:eastAsia="ru-RU"/>
              </w:rPr>
              <w:t xml:space="preserve"> работать в составе творческих групп</w:t>
            </w:r>
          </w:p>
        </w:tc>
        <w:tc>
          <w:tcPr>
            <w:tcW w:w="23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Формирование основ экологического сознания на основе признания ценности жизни во всех проявлениях и необходимости ответственного, бережного отношения к окружающей среде и рационального природопользования.</w:t>
            </w:r>
          </w:p>
        </w:tc>
        <w:tc>
          <w:tcPr>
            <w:tcW w:w="9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42F21" w:rsidRPr="00894606" w:rsidRDefault="00142F21" w:rsidP="00894606">
            <w:pPr>
              <w:spacing w:after="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b/>
                <w:bCs/>
                <w:sz w:val="21"/>
                <w:szCs w:val="21"/>
                <w:lang w:eastAsia="ru-RU"/>
              </w:rPr>
              <w:t>§60</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П</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Р</w:t>
            </w:r>
            <w:proofErr w:type="gramEnd"/>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О</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Е</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К</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r w:rsidRPr="00894606">
              <w:rPr>
                <w:rFonts w:ascii="Times New Roman" w:eastAsia="Times New Roman" w:hAnsi="Times New Roman" w:cs="Times New Roman"/>
                <w:sz w:val="21"/>
                <w:szCs w:val="21"/>
                <w:lang w:eastAsia="ru-RU"/>
              </w:rPr>
              <w:t>Т</w:t>
            </w:r>
          </w:p>
          <w:p w:rsidR="00142F21" w:rsidRPr="00894606" w:rsidRDefault="00142F21" w:rsidP="00894606">
            <w:pPr>
              <w:spacing w:after="300" w:line="240" w:lineRule="auto"/>
              <w:rPr>
                <w:rFonts w:ascii="Times New Roman" w:eastAsia="Times New Roman" w:hAnsi="Times New Roman" w:cs="Times New Roman"/>
                <w:sz w:val="21"/>
                <w:szCs w:val="21"/>
                <w:lang w:eastAsia="ru-RU"/>
              </w:rPr>
            </w:pPr>
            <w:proofErr w:type="gramStart"/>
            <w:r w:rsidRPr="00894606">
              <w:rPr>
                <w:rFonts w:ascii="Times New Roman" w:eastAsia="Times New Roman" w:hAnsi="Times New Roman" w:cs="Times New Roman"/>
                <w:sz w:val="21"/>
                <w:szCs w:val="21"/>
                <w:lang w:eastAsia="ru-RU"/>
              </w:rPr>
              <w:t>Ы</w:t>
            </w:r>
            <w:proofErr w:type="gramEnd"/>
          </w:p>
        </w:tc>
        <w:tc>
          <w:tcPr>
            <w:tcW w:w="15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42F21" w:rsidRDefault="00142F21">
            <w:pPr>
              <w:jc w:val="right"/>
              <w:rPr>
                <w:rFonts w:ascii="Arial CYR" w:hAnsi="Arial CYR"/>
                <w:sz w:val="20"/>
                <w:szCs w:val="20"/>
              </w:rPr>
            </w:pPr>
            <w:r>
              <w:rPr>
                <w:rFonts w:ascii="Arial CYR" w:hAnsi="Arial CYR"/>
                <w:sz w:val="20"/>
                <w:szCs w:val="20"/>
              </w:rPr>
              <w:t>28.05(</w:t>
            </w:r>
            <w:proofErr w:type="spellStart"/>
            <w:proofErr w:type="gramStart"/>
            <w:r>
              <w:rPr>
                <w:rFonts w:ascii="Arial CYR" w:hAnsi="Arial CYR"/>
                <w:sz w:val="20"/>
                <w:szCs w:val="20"/>
              </w:rPr>
              <w:t>Пн</w:t>
            </w:r>
            <w:proofErr w:type="spellEnd"/>
            <w:proofErr w:type="gramEnd"/>
            <w:r>
              <w:rPr>
                <w:rFonts w:ascii="Arial CYR" w:hAnsi="Arial CYR"/>
                <w:sz w:val="20"/>
                <w:szCs w:val="20"/>
              </w:rPr>
              <w:t>)</w:t>
            </w:r>
          </w:p>
        </w:tc>
      </w:tr>
      <w:tr w:rsidR="009B1E50" w:rsidRPr="008B0BFA" w:rsidTr="009B1E50">
        <w:tblPrEx>
          <w:tblCellMar>
            <w:left w:w="108" w:type="dxa"/>
            <w:right w:w="108" w:type="dxa"/>
          </w:tblCellMar>
        </w:tblPrEx>
        <w:trPr>
          <w:gridBefore w:val="1"/>
          <w:gridAfter w:val="9"/>
          <w:wBefore w:w="115" w:type="dxa"/>
          <w:wAfter w:w="10145" w:type="dxa"/>
          <w:trHeight w:val="2176"/>
        </w:trPr>
        <w:tc>
          <w:tcPr>
            <w:tcW w:w="6283" w:type="dxa"/>
            <w:gridSpan w:val="4"/>
          </w:tcPr>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СОГЛАСОВАНО</w:t>
            </w:r>
          </w:p>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Протокол заседания</w:t>
            </w:r>
          </w:p>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методического объединения</w:t>
            </w:r>
          </w:p>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естественно – математического цикла</w:t>
            </w:r>
          </w:p>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МБОУ Верхнеобливская ООШ</w:t>
            </w:r>
          </w:p>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w:t>
            </w:r>
            <w:r w:rsidRPr="008B0BFA">
              <w:rPr>
                <w:rFonts w:ascii="Times New Roman" w:eastAsia="Times New Roman" w:hAnsi="Times New Roman" w:cs="Times New Roman"/>
                <w:sz w:val="24"/>
                <w:szCs w:val="24"/>
              </w:rPr>
              <w:t>.08. 201</w:t>
            </w:r>
            <w:r>
              <w:rPr>
                <w:rFonts w:ascii="Times New Roman" w:eastAsia="Times New Roman" w:hAnsi="Times New Roman" w:cs="Times New Roman"/>
                <w:sz w:val="24"/>
                <w:szCs w:val="24"/>
              </w:rPr>
              <w:t xml:space="preserve">7 </w:t>
            </w:r>
            <w:r w:rsidRPr="008B0BFA">
              <w:rPr>
                <w:rFonts w:ascii="Times New Roman" w:eastAsia="Times New Roman" w:hAnsi="Times New Roman" w:cs="Times New Roman"/>
                <w:sz w:val="24"/>
                <w:szCs w:val="24"/>
              </w:rPr>
              <w:t>года     №1</w:t>
            </w:r>
          </w:p>
          <w:p w:rsidR="009B1E50"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B0BFA">
              <w:rPr>
                <w:rFonts w:ascii="Times New Roman" w:eastAsia="Times New Roman" w:hAnsi="Times New Roman" w:cs="Times New Roman"/>
                <w:sz w:val="24"/>
                <w:szCs w:val="24"/>
              </w:rPr>
              <w:t xml:space="preserve"> Мороз С.А.</w:t>
            </w:r>
          </w:p>
          <w:p w:rsidR="009B1E50" w:rsidRPr="00DB1908"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 xml:space="preserve"> (руководитель ШМО)</w:t>
            </w:r>
          </w:p>
        </w:tc>
        <w:tc>
          <w:tcPr>
            <w:tcW w:w="3923" w:type="dxa"/>
            <w:gridSpan w:val="3"/>
          </w:tcPr>
          <w:p w:rsidR="009B1E50" w:rsidRPr="008B0BFA" w:rsidRDefault="009B1E50" w:rsidP="007A0510">
            <w:pPr>
              <w:spacing w:after="0"/>
              <w:rPr>
                <w:rFonts w:ascii="Times New Roman" w:eastAsia="Times New Roman" w:hAnsi="Times New Roman" w:cs="Times New Roman"/>
                <w:sz w:val="24"/>
                <w:szCs w:val="24"/>
              </w:rPr>
            </w:pPr>
            <w:r w:rsidRPr="008B0BFA">
              <w:rPr>
                <w:rFonts w:ascii="Times New Roman" w:eastAsia="Times New Roman" w:hAnsi="Times New Roman" w:cs="Times New Roman"/>
                <w:sz w:val="24"/>
                <w:szCs w:val="24"/>
              </w:rPr>
              <w:t>СОГЛАСОВАНО</w:t>
            </w:r>
          </w:p>
          <w:p w:rsidR="009B1E50" w:rsidRPr="008B0BFA" w:rsidRDefault="009B1E50" w:rsidP="007A05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УВР</w:t>
            </w:r>
          </w:p>
          <w:p w:rsidR="009B1E50" w:rsidRPr="008B0BFA" w:rsidRDefault="009B1E50" w:rsidP="007A05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0BFA">
              <w:rPr>
                <w:rFonts w:ascii="Times New Roman" w:eastAsia="Times New Roman" w:hAnsi="Times New Roman" w:cs="Times New Roman"/>
                <w:sz w:val="24"/>
                <w:szCs w:val="24"/>
              </w:rPr>
              <w:t xml:space="preserve">Кисленко Г.А.   </w:t>
            </w:r>
          </w:p>
          <w:p w:rsidR="009B1E50" w:rsidRPr="008B0BFA" w:rsidRDefault="009B1E50" w:rsidP="007A0510">
            <w:pPr>
              <w:spacing w:after="0"/>
              <w:rPr>
                <w:rFonts w:ascii="Times New Roman" w:eastAsia="Times New Roman" w:hAnsi="Times New Roman" w:cs="Times New Roman"/>
                <w:sz w:val="24"/>
                <w:szCs w:val="24"/>
              </w:rPr>
            </w:pPr>
          </w:p>
          <w:p w:rsidR="009B1E50" w:rsidRPr="008B0BFA" w:rsidRDefault="009B1E50" w:rsidP="007A0510">
            <w:pPr>
              <w:spacing w:after="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8B0BFA">
              <w:rPr>
                <w:rFonts w:ascii="Times New Roman" w:eastAsia="Times New Roman" w:hAnsi="Times New Roman" w:cs="Times New Roman"/>
                <w:sz w:val="24"/>
                <w:szCs w:val="24"/>
              </w:rPr>
              <w:t>.08. 201</w:t>
            </w:r>
            <w:r>
              <w:rPr>
                <w:rFonts w:ascii="Times New Roman" w:eastAsia="Times New Roman" w:hAnsi="Times New Roman" w:cs="Times New Roman"/>
                <w:sz w:val="24"/>
                <w:szCs w:val="24"/>
              </w:rPr>
              <w:t>7</w:t>
            </w:r>
            <w:r w:rsidRPr="008B0BFA">
              <w:rPr>
                <w:rFonts w:ascii="Times New Roman" w:eastAsia="Times New Roman" w:hAnsi="Times New Roman" w:cs="Times New Roman"/>
                <w:sz w:val="24"/>
                <w:szCs w:val="24"/>
              </w:rPr>
              <w:t xml:space="preserve">  года</w:t>
            </w:r>
          </w:p>
        </w:tc>
      </w:tr>
    </w:tbl>
    <w:p w:rsidR="00283A8C" w:rsidRPr="00C73FF8" w:rsidRDefault="00283A8C" w:rsidP="00283A8C">
      <w:pPr>
        <w:rPr>
          <w:rFonts w:ascii="Times New Roman" w:hAnsi="Times New Roman" w:cs="Times New Roman"/>
          <w:sz w:val="24"/>
          <w:szCs w:val="24"/>
        </w:rPr>
      </w:pPr>
    </w:p>
    <w:p w:rsidR="001414B1" w:rsidRDefault="001414B1"/>
    <w:sectPr w:rsidR="001414B1" w:rsidSect="0089460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SchoolBookA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DDB4ED7"/>
    <w:multiLevelType w:val="hybridMultilevel"/>
    <w:tmpl w:val="8C284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2767F5"/>
    <w:multiLevelType w:val="hybridMultilevel"/>
    <w:tmpl w:val="D0781EAC"/>
    <w:lvl w:ilvl="0" w:tplc="C6A2AB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31953A0"/>
    <w:multiLevelType w:val="hybridMultilevel"/>
    <w:tmpl w:val="BC6637F8"/>
    <w:lvl w:ilvl="0" w:tplc="C6A2ABE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50FF0B5B"/>
    <w:multiLevelType w:val="hybridMultilevel"/>
    <w:tmpl w:val="F3C8E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2056AB"/>
    <w:multiLevelType w:val="hybridMultilevel"/>
    <w:tmpl w:val="33EAF4A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603B0483"/>
    <w:multiLevelType w:val="hybridMultilevel"/>
    <w:tmpl w:val="98FEB132"/>
    <w:lvl w:ilvl="0" w:tplc="C6A2AB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95647F"/>
    <w:multiLevelType w:val="multilevel"/>
    <w:tmpl w:val="30CE9CD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AC5638"/>
    <w:multiLevelType w:val="hybridMultilevel"/>
    <w:tmpl w:val="F9361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10"/>
  </w:num>
  <w:num w:numId="11">
    <w:abstractNumId w:val="11"/>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06"/>
    <w:rsid w:val="000C7792"/>
    <w:rsid w:val="001414B1"/>
    <w:rsid w:val="00142F21"/>
    <w:rsid w:val="00283A8C"/>
    <w:rsid w:val="004839B2"/>
    <w:rsid w:val="007A0510"/>
    <w:rsid w:val="00894606"/>
    <w:rsid w:val="009B1E50"/>
    <w:rsid w:val="00EB29A4"/>
    <w:rsid w:val="00EE3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4606"/>
  </w:style>
  <w:style w:type="paragraph" w:customStyle="1" w:styleId="western">
    <w:name w:val="western"/>
    <w:basedOn w:val="a"/>
    <w:rsid w:val="00894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94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894606"/>
  </w:style>
  <w:style w:type="character" w:customStyle="1" w:styleId="WW8Num1z0">
    <w:name w:val="WW8Num1z0"/>
    <w:rsid w:val="00894606"/>
    <w:rPr>
      <w:rFonts w:ascii="Symbol" w:hAnsi="Symbol"/>
    </w:rPr>
  </w:style>
  <w:style w:type="character" w:customStyle="1" w:styleId="WW8Num1z1">
    <w:name w:val="WW8Num1z1"/>
    <w:rsid w:val="00894606"/>
    <w:rPr>
      <w:rFonts w:ascii="Courier New" w:hAnsi="Courier New" w:cs="Courier New"/>
    </w:rPr>
  </w:style>
  <w:style w:type="character" w:customStyle="1" w:styleId="WW8Num1z2">
    <w:name w:val="WW8Num1z2"/>
    <w:rsid w:val="00894606"/>
    <w:rPr>
      <w:rFonts w:ascii="Wingdings" w:hAnsi="Wingdings"/>
    </w:rPr>
  </w:style>
  <w:style w:type="character" w:customStyle="1" w:styleId="WW8Num2z0">
    <w:name w:val="WW8Num2z0"/>
    <w:rsid w:val="00894606"/>
    <w:rPr>
      <w:rFonts w:ascii="Symbol" w:hAnsi="Symbol"/>
    </w:rPr>
  </w:style>
  <w:style w:type="character" w:customStyle="1" w:styleId="WW8Num2z1">
    <w:name w:val="WW8Num2z1"/>
    <w:rsid w:val="00894606"/>
    <w:rPr>
      <w:rFonts w:ascii="Courier New" w:hAnsi="Courier New" w:cs="Courier New"/>
    </w:rPr>
  </w:style>
  <w:style w:type="character" w:customStyle="1" w:styleId="WW8Num2z2">
    <w:name w:val="WW8Num2z2"/>
    <w:rsid w:val="00894606"/>
    <w:rPr>
      <w:rFonts w:ascii="Wingdings" w:hAnsi="Wingdings"/>
    </w:rPr>
  </w:style>
  <w:style w:type="character" w:customStyle="1" w:styleId="WW8Num4z0">
    <w:name w:val="WW8Num4z0"/>
    <w:rsid w:val="00894606"/>
    <w:rPr>
      <w:rFonts w:ascii="Symbol" w:hAnsi="Symbol"/>
    </w:rPr>
  </w:style>
  <w:style w:type="character" w:customStyle="1" w:styleId="WW8Num4z1">
    <w:name w:val="WW8Num4z1"/>
    <w:rsid w:val="00894606"/>
    <w:rPr>
      <w:rFonts w:ascii="Courier New" w:hAnsi="Courier New" w:cs="Courier New"/>
    </w:rPr>
  </w:style>
  <w:style w:type="character" w:customStyle="1" w:styleId="WW8Num4z2">
    <w:name w:val="WW8Num4z2"/>
    <w:rsid w:val="00894606"/>
    <w:rPr>
      <w:rFonts w:ascii="Wingdings" w:hAnsi="Wingdings"/>
    </w:rPr>
  </w:style>
  <w:style w:type="character" w:customStyle="1" w:styleId="WW8Num5z0">
    <w:name w:val="WW8Num5z0"/>
    <w:rsid w:val="00894606"/>
    <w:rPr>
      <w:rFonts w:ascii="Symbol" w:hAnsi="Symbol"/>
    </w:rPr>
  </w:style>
  <w:style w:type="character" w:customStyle="1" w:styleId="WW8Num5z1">
    <w:name w:val="WW8Num5z1"/>
    <w:rsid w:val="00894606"/>
    <w:rPr>
      <w:rFonts w:ascii="Courier New" w:hAnsi="Courier New" w:cs="Courier New"/>
    </w:rPr>
  </w:style>
  <w:style w:type="character" w:customStyle="1" w:styleId="WW8Num5z2">
    <w:name w:val="WW8Num5z2"/>
    <w:rsid w:val="00894606"/>
    <w:rPr>
      <w:rFonts w:ascii="Wingdings" w:hAnsi="Wingdings"/>
    </w:rPr>
  </w:style>
  <w:style w:type="character" w:customStyle="1" w:styleId="WW8Num6z0">
    <w:name w:val="WW8Num6z0"/>
    <w:rsid w:val="00894606"/>
    <w:rPr>
      <w:rFonts w:ascii="Symbol" w:hAnsi="Symbol"/>
    </w:rPr>
  </w:style>
  <w:style w:type="character" w:customStyle="1" w:styleId="WW8Num6z1">
    <w:name w:val="WW8Num6z1"/>
    <w:rsid w:val="00894606"/>
    <w:rPr>
      <w:rFonts w:ascii="Courier New" w:hAnsi="Courier New" w:cs="Courier New"/>
    </w:rPr>
  </w:style>
  <w:style w:type="character" w:customStyle="1" w:styleId="WW8Num6z2">
    <w:name w:val="WW8Num6z2"/>
    <w:rsid w:val="00894606"/>
    <w:rPr>
      <w:rFonts w:ascii="Wingdings" w:hAnsi="Wingdings"/>
    </w:rPr>
  </w:style>
  <w:style w:type="character" w:customStyle="1" w:styleId="10">
    <w:name w:val="Основной шрифт абзаца1"/>
    <w:rsid w:val="00894606"/>
  </w:style>
  <w:style w:type="character" w:customStyle="1" w:styleId="dash041e005f0431005f044b005f0447005f043d005f044b005f0439005f005fchar1char1">
    <w:name w:val="dash041e_005f0431_005f044b_005f0447_005f043d_005f044b_005f0439_005f_005fchar1__char1"/>
    <w:rsid w:val="00894606"/>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94606"/>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894606"/>
    <w:rPr>
      <w:rFonts w:ascii="Times New Roman" w:hAnsi="Times New Roman" w:cs="Times New Roman"/>
      <w:strike w:val="0"/>
      <w:dstrike w:val="0"/>
      <w:sz w:val="24"/>
      <w:szCs w:val="24"/>
      <w:u w:val="none"/>
    </w:rPr>
  </w:style>
  <w:style w:type="character" w:customStyle="1" w:styleId="20">
    <w:name w:val="Основной текст с отступом 2 Знак"/>
    <w:rsid w:val="00894606"/>
    <w:rPr>
      <w:sz w:val="24"/>
    </w:rPr>
  </w:style>
  <w:style w:type="character" w:customStyle="1" w:styleId="21">
    <w:name w:val="Основной текст с отступом 2 Знак1"/>
    <w:rsid w:val="00894606"/>
    <w:rPr>
      <w:sz w:val="24"/>
      <w:szCs w:val="24"/>
    </w:rPr>
  </w:style>
  <w:style w:type="character" w:customStyle="1" w:styleId="a4">
    <w:name w:val="Основной текст_"/>
    <w:rsid w:val="00894606"/>
    <w:rPr>
      <w:shd w:val="clear" w:color="auto" w:fill="FFFFFF"/>
    </w:rPr>
  </w:style>
  <w:style w:type="character" w:customStyle="1" w:styleId="22">
    <w:name w:val="Основной текст2"/>
    <w:rsid w:val="00894606"/>
    <w:rPr>
      <w:rFonts w:eastAsia="Times New Roman"/>
      <w:color w:val="000000"/>
      <w:spacing w:val="0"/>
      <w:w w:val="100"/>
      <w:position w:val="0"/>
      <w:sz w:val="20"/>
      <w:szCs w:val="20"/>
      <w:shd w:val="clear" w:color="auto" w:fill="FFFFFF"/>
      <w:vertAlign w:val="baseline"/>
      <w:lang w:val="ru-RU"/>
    </w:rPr>
  </w:style>
  <w:style w:type="character" w:customStyle="1" w:styleId="a5">
    <w:name w:val="Основной текст + Полужирный"/>
    <w:rsid w:val="00894606"/>
    <w:rPr>
      <w:rFonts w:eastAsia="Times New Roman"/>
      <w:b/>
      <w:bCs/>
      <w:color w:val="000000"/>
      <w:spacing w:val="0"/>
      <w:w w:val="100"/>
      <w:position w:val="0"/>
      <w:sz w:val="20"/>
      <w:szCs w:val="20"/>
      <w:shd w:val="clear" w:color="auto" w:fill="FFFFFF"/>
      <w:vertAlign w:val="baseline"/>
      <w:lang w:val="ru-RU"/>
    </w:rPr>
  </w:style>
  <w:style w:type="character" w:customStyle="1" w:styleId="a6">
    <w:name w:val="Основной текст + Курсив"/>
    <w:rsid w:val="00894606"/>
    <w:rPr>
      <w:rFonts w:eastAsia="Times New Roman"/>
      <w:i/>
      <w:iCs/>
      <w:color w:val="000000"/>
      <w:spacing w:val="0"/>
      <w:w w:val="100"/>
      <w:position w:val="0"/>
      <w:sz w:val="20"/>
      <w:szCs w:val="20"/>
      <w:shd w:val="clear" w:color="auto" w:fill="FFFFFF"/>
      <w:vertAlign w:val="baseline"/>
      <w:lang w:val="ru-RU"/>
    </w:rPr>
  </w:style>
  <w:style w:type="character" w:customStyle="1" w:styleId="a7">
    <w:name w:val="Маркеры списка"/>
    <w:rsid w:val="00894606"/>
    <w:rPr>
      <w:rFonts w:ascii="OpenSymbol" w:eastAsia="OpenSymbol" w:hAnsi="OpenSymbol" w:cs="OpenSymbol"/>
    </w:rPr>
  </w:style>
  <w:style w:type="paragraph" w:customStyle="1" w:styleId="a8">
    <w:name w:val="Заголовок"/>
    <w:basedOn w:val="a"/>
    <w:next w:val="a9"/>
    <w:rsid w:val="00894606"/>
    <w:pPr>
      <w:keepNext/>
      <w:suppressAutoHyphens/>
      <w:spacing w:before="240" w:after="120" w:line="240" w:lineRule="auto"/>
    </w:pPr>
    <w:rPr>
      <w:rFonts w:ascii="Arial" w:eastAsia="Arial Unicode MS" w:hAnsi="Arial" w:cs="Arial Unicode MS"/>
      <w:sz w:val="28"/>
      <w:szCs w:val="28"/>
      <w:lang w:eastAsia="ar-SA"/>
    </w:rPr>
  </w:style>
  <w:style w:type="paragraph" w:styleId="a9">
    <w:name w:val="Body Text"/>
    <w:basedOn w:val="a"/>
    <w:link w:val="aa"/>
    <w:rsid w:val="00894606"/>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894606"/>
    <w:rPr>
      <w:rFonts w:ascii="Times New Roman" w:eastAsia="Times New Roman" w:hAnsi="Times New Roman" w:cs="Times New Roman"/>
      <w:sz w:val="24"/>
      <w:szCs w:val="24"/>
      <w:lang w:eastAsia="ar-SA"/>
    </w:rPr>
  </w:style>
  <w:style w:type="paragraph" w:styleId="ab">
    <w:name w:val="List"/>
    <w:basedOn w:val="a9"/>
    <w:rsid w:val="00894606"/>
  </w:style>
  <w:style w:type="paragraph" w:customStyle="1" w:styleId="11">
    <w:name w:val="Название1"/>
    <w:basedOn w:val="a"/>
    <w:rsid w:val="00894606"/>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2">
    <w:name w:val="Указатель1"/>
    <w:basedOn w:val="a"/>
    <w:rsid w:val="00894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94606"/>
    <w:pPr>
      <w:suppressAutoHyphens/>
      <w:spacing w:after="0" w:line="240" w:lineRule="auto"/>
      <w:ind w:left="720" w:firstLine="700"/>
      <w:jc w:val="both"/>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894606"/>
    <w:pPr>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894606"/>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4">
    <w:name w:val="Основной текст4"/>
    <w:basedOn w:val="a"/>
    <w:rsid w:val="00894606"/>
    <w:pPr>
      <w:widowControl w:val="0"/>
      <w:shd w:val="clear" w:color="auto" w:fill="FFFFFF"/>
      <w:suppressAutoHyphens/>
      <w:spacing w:before="300" w:after="0" w:line="269" w:lineRule="exact"/>
      <w:ind w:firstLine="300"/>
      <w:jc w:val="both"/>
    </w:pPr>
    <w:rPr>
      <w:rFonts w:ascii="Times New Roman" w:eastAsia="Times New Roman" w:hAnsi="Times New Roman" w:cs="Times New Roman"/>
      <w:sz w:val="20"/>
      <w:szCs w:val="20"/>
      <w:lang w:eastAsia="ar-SA"/>
    </w:rPr>
  </w:style>
  <w:style w:type="paragraph" w:customStyle="1" w:styleId="ac">
    <w:name w:val="Содержимое таблицы"/>
    <w:basedOn w:val="a"/>
    <w:rsid w:val="00894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Заголовок таблицы"/>
    <w:basedOn w:val="ac"/>
    <w:rsid w:val="00894606"/>
    <w:pPr>
      <w:jc w:val="center"/>
    </w:pPr>
    <w:rPr>
      <w:b/>
      <w:bCs/>
    </w:rPr>
  </w:style>
  <w:style w:type="table" w:styleId="ae">
    <w:name w:val="Table Grid"/>
    <w:basedOn w:val="a1"/>
    <w:uiPriority w:val="59"/>
    <w:rsid w:val="00894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94606"/>
    <w:pPr>
      <w:suppressAutoHyphens/>
      <w:spacing w:after="0" w:line="240" w:lineRule="auto"/>
    </w:pPr>
    <w:rPr>
      <w:rFonts w:ascii="Tahoma" w:eastAsia="Times New Roman" w:hAnsi="Tahoma" w:cs="Tahoma"/>
      <w:sz w:val="16"/>
      <w:szCs w:val="16"/>
      <w:lang w:eastAsia="ar-SA"/>
    </w:rPr>
  </w:style>
  <w:style w:type="character" w:customStyle="1" w:styleId="af0">
    <w:name w:val="Текст выноски Знак"/>
    <w:basedOn w:val="a0"/>
    <w:link w:val="af"/>
    <w:uiPriority w:val="99"/>
    <w:semiHidden/>
    <w:rsid w:val="00894606"/>
    <w:rPr>
      <w:rFonts w:ascii="Tahoma" w:eastAsia="Times New Roman" w:hAnsi="Tahoma" w:cs="Tahoma"/>
      <w:sz w:val="16"/>
      <w:szCs w:val="16"/>
      <w:lang w:eastAsia="ar-SA"/>
    </w:rPr>
  </w:style>
  <w:style w:type="paragraph" w:styleId="af1">
    <w:name w:val="Plain Text"/>
    <w:basedOn w:val="a"/>
    <w:link w:val="af2"/>
    <w:uiPriority w:val="99"/>
    <w:semiHidden/>
    <w:unhideWhenUsed/>
    <w:rsid w:val="00894606"/>
    <w:pPr>
      <w:suppressAutoHyphens/>
      <w:spacing w:after="0" w:line="240" w:lineRule="auto"/>
    </w:pPr>
    <w:rPr>
      <w:rFonts w:ascii="Courier New" w:eastAsia="Times New Roman" w:hAnsi="Courier New" w:cs="Courier New"/>
      <w:sz w:val="20"/>
      <w:szCs w:val="20"/>
      <w:lang w:eastAsia="ar-SA"/>
    </w:rPr>
  </w:style>
  <w:style w:type="character" w:customStyle="1" w:styleId="af2">
    <w:name w:val="Текст Знак"/>
    <w:basedOn w:val="a0"/>
    <w:link w:val="af1"/>
    <w:uiPriority w:val="99"/>
    <w:semiHidden/>
    <w:rsid w:val="00894606"/>
    <w:rPr>
      <w:rFonts w:ascii="Courier New" w:eastAsia="Times New Roman" w:hAnsi="Courier New" w:cs="Courier New"/>
      <w:sz w:val="20"/>
      <w:szCs w:val="20"/>
      <w:lang w:eastAsia="ar-SA"/>
    </w:rPr>
  </w:style>
  <w:style w:type="paragraph" w:customStyle="1" w:styleId="Standard">
    <w:name w:val="Standard"/>
    <w:rsid w:val="00894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3">
    <w:name w:val="Абзац списка1"/>
    <w:basedOn w:val="a"/>
    <w:uiPriority w:val="99"/>
    <w:rsid w:val="00894606"/>
    <w:pPr>
      <w:spacing w:after="0" w:line="240" w:lineRule="auto"/>
      <w:ind w:left="72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4606"/>
  </w:style>
  <w:style w:type="paragraph" w:customStyle="1" w:styleId="western">
    <w:name w:val="western"/>
    <w:basedOn w:val="a"/>
    <w:rsid w:val="00894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94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894606"/>
  </w:style>
  <w:style w:type="character" w:customStyle="1" w:styleId="WW8Num1z0">
    <w:name w:val="WW8Num1z0"/>
    <w:rsid w:val="00894606"/>
    <w:rPr>
      <w:rFonts w:ascii="Symbol" w:hAnsi="Symbol"/>
    </w:rPr>
  </w:style>
  <w:style w:type="character" w:customStyle="1" w:styleId="WW8Num1z1">
    <w:name w:val="WW8Num1z1"/>
    <w:rsid w:val="00894606"/>
    <w:rPr>
      <w:rFonts w:ascii="Courier New" w:hAnsi="Courier New" w:cs="Courier New"/>
    </w:rPr>
  </w:style>
  <w:style w:type="character" w:customStyle="1" w:styleId="WW8Num1z2">
    <w:name w:val="WW8Num1z2"/>
    <w:rsid w:val="00894606"/>
    <w:rPr>
      <w:rFonts w:ascii="Wingdings" w:hAnsi="Wingdings"/>
    </w:rPr>
  </w:style>
  <w:style w:type="character" w:customStyle="1" w:styleId="WW8Num2z0">
    <w:name w:val="WW8Num2z0"/>
    <w:rsid w:val="00894606"/>
    <w:rPr>
      <w:rFonts w:ascii="Symbol" w:hAnsi="Symbol"/>
    </w:rPr>
  </w:style>
  <w:style w:type="character" w:customStyle="1" w:styleId="WW8Num2z1">
    <w:name w:val="WW8Num2z1"/>
    <w:rsid w:val="00894606"/>
    <w:rPr>
      <w:rFonts w:ascii="Courier New" w:hAnsi="Courier New" w:cs="Courier New"/>
    </w:rPr>
  </w:style>
  <w:style w:type="character" w:customStyle="1" w:styleId="WW8Num2z2">
    <w:name w:val="WW8Num2z2"/>
    <w:rsid w:val="00894606"/>
    <w:rPr>
      <w:rFonts w:ascii="Wingdings" w:hAnsi="Wingdings"/>
    </w:rPr>
  </w:style>
  <w:style w:type="character" w:customStyle="1" w:styleId="WW8Num4z0">
    <w:name w:val="WW8Num4z0"/>
    <w:rsid w:val="00894606"/>
    <w:rPr>
      <w:rFonts w:ascii="Symbol" w:hAnsi="Symbol"/>
    </w:rPr>
  </w:style>
  <w:style w:type="character" w:customStyle="1" w:styleId="WW8Num4z1">
    <w:name w:val="WW8Num4z1"/>
    <w:rsid w:val="00894606"/>
    <w:rPr>
      <w:rFonts w:ascii="Courier New" w:hAnsi="Courier New" w:cs="Courier New"/>
    </w:rPr>
  </w:style>
  <w:style w:type="character" w:customStyle="1" w:styleId="WW8Num4z2">
    <w:name w:val="WW8Num4z2"/>
    <w:rsid w:val="00894606"/>
    <w:rPr>
      <w:rFonts w:ascii="Wingdings" w:hAnsi="Wingdings"/>
    </w:rPr>
  </w:style>
  <w:style w:type="character" w:customStyle="1" w:styleId="WW8Num5z0">
    <w:name w:val="WW8Num5z0"/>
    <w:rsid w:val="00894606"/>
    <w:rPr>
      <w:rFonts w:ascii="Symbol" w:hAnsi="Symbol"/>
    </w:rPr>
  </w:style>
  <w:style w:type="character" w:customStyle="1" w:styleId="WW8Num5z1">
    <w:name w:val="WW8Num5z1"/>
    <w:rsid w:val="00894606"/>
    <w:rPr>
      <w:rFonts w:ascii="Courier New" w:hAnsi="Courier New" w:cs="Courier New"/>
    </w:rPr>
  </w:style>
  <w:style w:type="character" w:customStyle="1" w:styleId="WW8Num5z2">
    <w:name w:val="WW8Num5z2"/>
    <w:rsid w:val="00894606"/>
    <w:rPr>
      <w:rFonts w:ascii="Wingdings" w:hAnsi="Wingdings"/>
    </w:rPr>
  </w:style>
  <w:style w:type="character" w:customStyle="1" w:styleId="WW8Num6z0">
    <w:name w:val="WW8Num6z0"/>
    <w:rsid w:val="00894606"/>
    <w:rPr>
      <w:rFonts w:ascii="Symbol" w:hAnsi="Symbol"/>
    </w:rPr>
  </w:style>
  <w:style w:type="character" w:customStyle="1" w:styleId="WW8Num6z1">
    <w:name w:val="WW8Num6z1"/>
    <w:rsid w:val="00894606"/>
    <w:rPr>
      <w:rFonts w:ascii="Courier New" w:hAnsi="Courier New" w:cs="Courier New"/>
    </w:rPr>
  </w:style>
  <w:style w:type="character" w:customStyle="1" w:styleId="WW8Num6z2">
    <w:name w:val="WW8Num6z2"/>
    <w:rsid w:val="00894606"/>
    <w:rPr>
      <w:rFonts w:ascii="Wingdings" w:hAnsi="Wingdings"/>
    </w:rPr>
  </w:style>
  <w:style w:type="character" w:customStyle="1" w:styleId="10">
    <w:name w:val="Основной шрифт абзаца1"/>
    <w:rsid w:val="00894606"/>
  </w:style>
  <w:style w:type="character" w:customStyle="1" w:styleId="dash041e005f0431005f044b005f0447005f043d005f044b005f0439005f005fchar1char1">
    <w:name w:val="dash041e_005f0431_005f044b_005f0447_005f043d_005f044b_005f0439_005f_005fchar1__char1"/>
    <w:rsid w:val="00894606"/>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94606"/>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894606"/>
    <w:rPr>
      <w:rFonts w:ascii="Times New Roman" w:hAnsi="Times New Roman" w:cs="Times New Roman"/>
      <w:strike w:val="0"/>
      <w:dstrike w:val="0"/>
      <w:sz w:val="24"/>
      <w:szCs w:val="24"/>
      <w:u w:val="none"/>
    </w:rPr>
  </w:style>
  <w:style w:type="character" w:customStyle="1" w:styleId="20">
    <w:name w:val="Основной текст с отступом 2 Знак"/>
    <w:rsid w:val="00894606"/>
    <w:rPr>
      <w:sz w:val="24"/>
    </w:rPr>
  </w:style>
  <w:style w:type="character" w:customStyle="1" w:styleId="21">
    <w:name w:val="Основной текст с отступом 2 Знак1"/>
    <w:rsid w:val="00894606"/>
    <w:rPr>
      <w:sz w:val="24"/>
      <w:szCs w:val="24"/>
    </w:rPr>
  </w:style>
  <w:style w:type="character" w:customStyle="1" w:styleId="a4">
    <w:name w:val="Основной текст_"/>
    <w:rsid w:val="00894606"/>
    <w:rPr>
      <w:shd w:val="clear" w:color="auto" w:fill="FFFFFF"/>
    </w:rPr>
  </w:style>
  <w:style w:type="character" w:customStyle="1" w:styleId="22">
    <w:name w:val="Основной текст2"/>
    <w:rsid w:val="00894606"/>
    <w:rPr>
      <w:rFonts w:eastAsia="Times New Roman"/>
      <w:color w:val="000000"/>
      <w:spacing w:val="0"/>
      <w:w w:val="100"/>
      <w:position w:val="0"/>
      <w:sz w:val="20"/>
      <w:szCs w:val="20"/>
      <w:shd w:val="clear" w:color="auto" w:fill="FFFFFF"/>
      <w:vertAlign w:val="baseline"/>
      <w:lang w:val="ru-RU"/>
    </w:rPr>
  </w:style>
  <w:style w:type="character" w:customStyle="1" w:styleId="a5">
    <w:name w:val="Основной текст + Полужирный"/>
    <w:rsid w:val="00894606"/>
    <w:rPr>
      <w:rFonts w:eastAsia="Times New Roman"/>
      <w:b/>
      <w:bCs/>
      <w:color w:val="000000"/>
      <w:spacing w:val="0"/>
      <w:w w:val="100"/>
      <w:position w:val="0"/>
      <w:sz w:val="20"/>
      <w:szCs w:val="20"/>
      <w:shd w:val="clear" w:color="auto" w:fill="FFFFFF"/>
      <w:vertAlign w:val="baseline"/>
      <w:lang w:val="ru-RU"/>
    </w:rPr>
  </w:style>
  <w:style w:type="character" w:customStyle="1" w:styleId="a6">
    <w:name w:val="Основной текст + Курсив"/>
    <w:rsid w:val="00894606"/>
    <w:rPr>
      <w:rFonts w:eastAsia="Times New Roman"/>
      <w:i/>
      <w:iCs/>
      <w:color w:val="000000"/>
      <w:spacing w:val="0"/>
      <w:w w:val="100"/>
      <w:position w:val="0"/>
      <w:sz w:val="20"/>
      <w:szCs w:val="20"/>
      <w:shd w:val="clear" w:color="auto" w:fill="FFFFFF"/>
      <w:vertAlign w:val="baseline"/>
      <w:lang w:val="ru-RU"/>
    </w:rPr>
  </w:style>
  <w:style w:type="character" w:customStyle="1" w:styleId="a7">
    <w:name w:val="Маркеры списка"/>
    <w:rsid w:val="00894606"/>
    <w:rPr>
      <w:rFonts w:ascii="OpenSymbol" w:eastAsia="OpenSymbol" w:hAnsi="OpenSymbol" w:cs="OpenSymbol"/>
    </w:rPr>
  </w:style>
  <w:style w:type="paragraph" w:customStyle="1" w:styleId="a8">
    <w:name w:val="Заголовок"/>
    <w:basedOn w:val="a"/>
    <w:next w:val="a9"/>
    <w:rsid w:val="00894606"/>
    <w:pPr>
      <w:keepNext/>
      <w:suppressAutoHyphens/>
      <w:spacing w:before="240" w:after="120" w:line="240" w:lineRule="auto"/>
    </w:pPr>
    <w:rPr>
      <w:rFonts w:ascii="Arial" w:eastAsia="Arial Unicode MS" w:hAnsi="Arial" w:cs="Arial Unicode MS"/>
      <w:sz w:val="28"/>
      <w:szCs w:val="28"/>
      <w:lang w:eastAsia="ar-SA"/>
    </w:rPr>
  </w:style>
  <w:style w:type="paragraph" w:styleId="a9">
    <w:name w:val="Body Text"/>
    <w:basedOn w:val="a"/>
    <w:link w:val="aa"/>
    <w:rsid w:val="00894606"/>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894606"/>
    <w:rPr>
      <w:rFonts w:ascii="Times New Roman" w:eastAsia="Times New Roman" w:hAnsi="Times New Roman" w:cs="Times New Roman"/>
      <w:sz w:val="24"/>
      <w:szCs w:val="24"/>
      <w:lang w:eastAsia="ar-SA"/>
    </w:rPr>
  </w:style>
  <w:style w:type="paragraph" w:styleId="ab">
    <w:name w:val="List"/>
    <w:basedOn w:val="a9"/>
    <w:rsid w:val="00894606"/>
  </w:style>
  <w:style w:type="paragraph" w:customStyle="1" w:styleId="11">
    <w:name w:val="Название1"/>
    <w:basedOn w:val="a"/>
    <w:rsid w:val="00894606"/>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2">
    <w:name w:val="Указатель1"/>
    <w:basedOn w:val="a"/>
    <w:rsid w:val="00894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94606"/>
    <w:pPr>
      <w:suppressAutoHyphens/>
      <w:spacing w:after="0" w:line="240" w:lineRule="auto"/>
      <w:ind w:left="720" w:firstLine="700"/>
      <w:jc w:val="both"/>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894606"/>
    <w:pPr>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894606"/>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4">
    <w:name w:val="Основной текст4"/>
    <w:basedOn w:val="a"/>
    <w:rsid w:val="00894606"/>
    <w:pPr>
      <w:widowControl w:val="0"/>
      <w:shd w:val="clear" w:color="auto" w:fill="FFFFFF"/>
      <w:suppressAutoHyphens/>
      <w:spacing w:before="300" w:after="0" w:line="269" w:lineRule="exact"/>
      <w:ind w:firstLine="300"/>
      <w:jc w:val="both"/>
    </w:pPr>
    <w:rPr>
      <w:rFonts w:ascii="Times New Roman" w:eastAsia="Times New Roman" w:hAnsi="Times New Roman" w:cs="Times New Roman"/>
      <w:sz w:val="20"/>
      <w:szCs w:val="20"/>
      <w:lang w:eastAsia="ar-SA"/>
    </w:rPr>
  </w:style>
  <w:style w:type="paragraph" w:customStyle="1" w:styleId="ac">
    <w:name w:val="Содержимое таблицы"/>
    <w:basedOn w:val="a"/>
    <w:rsid w:val="00894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Заголовок таблицы"/>
    <w:basedOn w:val="ac"/>
    <w:rsid w:val="00894606"/>
    <w:pPr>
      <w:jc w:val="center"/>
    </w:pPr>
    <w:rPr>
      <w:b/>
      <w:bCs/>
    </w:rPr>
  </w:style>
  <w:style w:type="table" w:styleId="ae">
    <w:name w:val="Table Grid"/>
    <w:basedOn w:val="a1"/>
    <w:uiPriority w:val="59"/>
    <w:rsid w:val="00894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94606"/>
    <w:pPr>
      <w:suppressAutoHyphens/>
      <w:spacing w:after="0" w:line="240" w:lineRule="auto"/>
    </w:pPr>
    <w:rPr>
      <w:rFonts w:ascii="Tahoma" w:eastAsia="Times New Roman" w:hAnsi="Tahoma" w:cs="Tahoma"/>
      <w:sz w:val="16"/>
      <w:szCs w:val="16"/>
      <w:lang w:eastAsia="ar-SA"/>
    </w:rPr>
  </w:style>
  <w:style w:type="character" w:customStyle="1" w:styleId="af0">
    <w:name w:val="Текст выноски Знак"/>
    <w:basedOn w:val="a0"/>
    <w:link w:val="af"/>
    <w:uiPriority w:val="99"/>
    <w:semiHidden/>
    <w:rsid w:val="00894606"/>
    <w:rPr>
      <w:rFonts w:ascii="Tahoma" w:eastAsia="Times New Roman" w:hAnsi="Tahoma" w:cs="Tahoma"/>
      <w:sz w:val="16"/>
      <w:szCs w:val="16"/>
      <w:lang w:eastAsia="ar-SA"/>
    </w:rPr>
  </w:style>
  <w:style w:type="paragraph" w:styleId="af1">
    <w:name w:val="Plain Text"/>
    <w:basedOn w:val="a"/>
    <w:link w:val="af2"/>
    <w:uiPriority w:val="99"/>
    <w:semiHidden/>
    <w:unhideWhenUsed/>
    <w:rsid w:val="00894606"/>
    <w:pPr>
      <w:suppressAutoHyphens/>
      <w:spacing w:after="0" w:line="240" w:lineRule="auto"/>
    </w:pPr>
    <w:rPr>
      <w:rFonts w:ascii="Courier New" w:eastAsia="Times New Roman" w:hAnsi="Courier New" w:cs="Courier New"/>
      <w:sz w:val="20"/>
      <w:szCs w:val="20"/>
      <w:lang w:eastAsia="ar-SA"/>
    </w:rPr>
  </w:style>
  <w:style w:type="character" w:customStyle="1" w:styleId="af2">
    <w:name w:val="Текст Знак"/>
    <w:basedOn w:val="a0"/>
    <w:link w:val="af1"/>
    <w:uiPriority w:val="99"/>
    <w:semiHidden/>
    <w:rsid w:val="00894606"/>
    <w:rPr>
      <w:rFonts w:ascii="Courier New" w:eastAsia="Times New Roman" w:hAnsi="Courier New" w:cs="Courier New"/>
      <w:sz w:val="20"/>
      <w:szCs w:val="20"/>
      <w:lang w:eastAsia="ar-SA"/>
    </w:rPr>
  </w:style>
  <w:style w:type="paragraph" w:customStyle="1" w:styleId="Standard">
    <w:name w:val="Standard"/>
    <w:rsid w:val="00894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3">
    <w:name w:val="Абзац списка1"/>
    <w:basedOn w:val="a"/>
    <w:uiPriority w:val="99"/>
    <w:rsid w:val="00894606"/>
    <w:pPr>
      <w:spacing w:after="0" w:line="240" w:lineRule="auto"/>
      <w:ind w:left="72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62016">
      <w:bodyDiv w:val="1"/>
      <w:marLeft w:val="0"/>
      <w:marRight w:val="0"/>
      <w:marTop w:val="0"/>
      <w:marBottom w:val="0"/>
      <w:divBdr>
        <w:top w:val="none" w:sz="0" w:space="0" w:color="auto"/>
        <w:left w:val="none" w:sz="0" w:space="0" w:color="auto"/>
        <w:bottom w:val="none" w:sz="0" w:space="0" w:color="auto"/>
        <w:right w:val="none" w:sz="0" w:space="0" w:color="auto"/>
      </w:divBdr>
      <w:divsChild>
        <w:div w:id="159439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44</Pages>
  <Words>10665</Words>
  <Characters>60795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Директор</cp:lastModifiedBy>
  <cp:revision>8</cp:revision>
  <cp:lastPrinted>2017-10-22T13:49:00Z</cp:lastPrinted>
  <dcterms:created xsi:type="dcterms:W3CDTF">2017-10-11T18:28:00Z</dcterms:created>
  <dcterms:modified xsi:type="dcterms:W3CDTF">2017-10-24T09:54:00Z</dcterms:modified>
</cp:coreProperties>
</file>