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A8B" w:rsidRDefault="00AB4B8B" w:rsidP="00AB4B8B">
      <w:pPr>
        <w:suppressAutoHyphens/>
        <w:spacing w:after="0" w:line="240" w:lineRule="auto"/>
        <w:rPr>
          <w:rFonts w:ascii="Times New Roman" w:hAnsi="Times New Roman"/>
          <w:sz w:val="28"/>
          <w:szCs w:val="28"/>
          <w:lang w:eastAsia="ar-SA"/>
        </w:rPr>
      </w:pPr>
      <w:bookmarkStart w:id="0" w:name="_GoBack"/>
      <w:bookmarkEnd w:id="0"/>
      <w:r>
        <w:rPr>
          <w:rFonts w:ascii="Times New Roman" w:hAnsi="Times New Roman"/>
          <w:b/>
          <w:sz w:val="28"/>
          <w:szCs w:val="28"/>
        </w:rPr>
        <w:t xml:space="preserve">     </w:t>
      </w:r>
      <w:r w:rsidRPr="00490A97">
        <w:rPr>
          <w:rFonts w:ascii="Times New Roman" w:hAnsi="Times New Roman"/>
          <w:sz w:val="28"/>
          <w:szCs w:val="28"/>
          <w:lang w:eastAsia="ar-SA"/>
        </w:rPr>
        <w:t xml:space="preserve">                                    </w:t>
      </w:r>
    </w:p>
    <w:p w:rsidR="00EF2A8B" w:rsidRDefault="00EF2A8B" w:rsidP="00AB4B8B">
      <w:pPr>
        <w:suppressAutoHyphens/>
        <w:spacing w:after="0" w:line="240" w:lineRule="auto"/>
        <w:rPr>
          <w:rFonts w:ascii="Times New Roman" w:hAnsi="Times New Roman"/>
          <w:sz w:val="28"/>
          <w:szCs w:val="28"/>
          <w:lang w:eastAsia="ar-SA"/>
        </w:rPr>
      </w:pPr>
      <w:r>
        <w:rPr>
          <w:rFonts w:ascii="Times New Roman" w:hAnsi="Times New Roman"/>
          <w:noProof/>
          <w:sz w:val="28"/>
          <w:szCs w:val="28"/>
          <w:lang w:eastAsia="ru-RU"/>
        </w:rPr>
        <w:lastRenderedPageBreak/>
        <w:drawing>
          <wp:inline distT="0" distB="0" distL="0" distR="0" wp14:anchorId="255F2079" wp14:editId="4D6D97D3">
            <wp:extent cx="5940425" cy="8901128"/>
            <wp:effectExtent l="0" t="0" r="3175" b="0"/>
            <wp:docPr id="1" name="Рисунок 1" descr="C:\Users\user 1-5\Pictures\г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1-5\Pictures\г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901128"/>
                    </a:xfrm>
                    <a:prstGeom prst="rect">
                      <a:avLst/>
                    </a:prstGeom>
                    <a:noFill/>
                    <a:ln>
                      <a:noFill/>
                    </a:ln>
                  </pic:spPr>
                </pic:pic>
              </a:graphicData>
            </a:graphic>
          </wp:inline>
        </w:drawing>
      </w:r>
    </w:p>
    <w:p w:rsidR="00EF2A8B" w:rsidRDefault="00EF2A8B" w:rsidP="00AB4B8B">
      <w:pPr>
        <w:suppressAutoHyphens/>
        <w:spacing w:after="0" w:line="240" w:lineRule="auto"/>
        <w:rPr>
          <w:rFonts w:ascii="Times New Roman" w:hAnsi="Times New Roman"/>
          <w:sz w:val="28"/>
          <w:szCs w:val="28"/>
          <w:lang w:eastAsia="ar-SA"/>
        </w:rPr>
      </w:pPr>
    </w:p>
    <w:p w:rsidR="00AB4B8B" w:rsidRPr="00490A97" w:rsidRDefault="00EF2A8B" w:rsidP="00AB4B8B">
      <w:pPr>
        <w:suppressAutoHyphens/>
        <w:spacing w:after="0" w:line="240" w:lineRule="auto"/>
        <w:rPr>
          <w:rFonts w:ascii="Times New Roman" w:hAnsi="Times New Roman"/>
          <w:b/>
          <w:sz w:val="28"/>
          <w:szCs w:val="28"/>
          <w:lang w:eastAsia="ar-SA"/>
        </w:rPr>
      </w:pPr>
      <w:r>
        <w:rPr>
          <w:rFonts w:ascii="Times New Roman" w:hAnsi="Times New Roman"/>
          <w:sz w:val="28"/>
          <w:szCs w:val="28"/>
          <w:lang w:eastAsia="ar-SA"/>
        </w:rPr>
        <w:t xml:space="preserve">                              </w:t>
      </w:r>
      <w:r w:rsidR="00AB4B8B" w:rsidRPr="00490A97">
        <w:rPr>
          <w:rFonts w:ascii="Times New Roman" w:hAnsi="Times New Roman"/>
          <w:sz w:val="28"/>
          <w:szCs w:val="28"/>
          <w:lang w:eastAsia="ar-SA"/>
        </w:rPr>
        <w:t xml:space="preserve">  </w:t>
      </w:r>
      <w:r w:rsidR="00AB4B8B" w:rsidRPr="00490A97">
        <w:rPr>
          <w:rFonts w:ascii="Times New Roman" w:hAnsi="Times New Roman"/>
          <w:b/>
          <w:sz w:val="28"/>
          <w:szCs w:val="28"/>
          <w:lang w:eastAsia="ar-SA"/>
        </w:rPr>
        <w:t>Пояснительная записка</w:t>
      </w:r>
    </w:p>
    <w:p w:rsidR="00AB4B8B" w:rsidRPr="00490A97" w:rsidRDefault="00AB4B8B" w:rsidP="00AB4B8B">
      <w:pPr>
        <w:suppressAutoHyphens/>
        <w:spacing w:after="0" w:line="240" w:lineRule="auto"/>
        <w:jc w:val="center"/>
        <w:rPr>
          <w:rFonts w:ascii="Times New Roman" w:hAnsi="Times New Roman"/>
          <w:sz w:val="28"/>
          <w:szCs w:val="28"/>
          <w:u w:val="single"/>
          <w:lang w:eastAsia="ar-SA"/>
        </w:rPr>
      </w:pPr>
    </w:p>
    <w:p w:rsidR="00AB4B8B" w:rsidRPr="00490A97" w:rsidRDefault="00AB4B8B" w:rsidP="00AB4B8B">
      <w:pPr>
        <w:suppressAutoHyphens/>
        <w:spacing w:after="0" w:line="276" w:lineRule="auto"/>
        <w:jc w:val="both"/>
        <w:rPr>
          <w:rFonts w:ascii="Times New Roman" w:hAnsi="Times New Roman"/>
          <w:sz w:val="24"/>
          <w:szCs w:val="24"/>
          <w:lang w:eastAsia="ar-SA"/>
        </w:rPr>
      </w:pPr>
      <w:r>
        <w:rPr>
          <w:rFonts w:ascii="Times New Roman" w:hAnsi="Times New Roman"/>
          <w:sz w:val="24"/>
          <w:szCs w:val="24"/>
          <w:lang w:eastAsia="ar-SA"/>
        </w:rPr>
        <w:t xml:space="preserve">     </w:t>
      </w:r>
      <w:proofErr w:type="gramStart"/>
      <w:r w:rsidRPr="00490A97">
        <w:rPr>
          <w:rFonts w:ascii="Times New Roman" w:hAnsi="Times New Roman"/>
          <w:sz w:val="24"/>
          <w:szCs w:val="24"/>
          <w:lang w:eastAsia="ar-SA"/>
        </w:rPr>
        <w:t xml:space="preserve">Рабочая программа  разработана в соответствии с ФГОС  ООО приказ  </w:t>
      </w:r>
      <w:proofErr w:type="spellStart"/>
      <w:r w:rsidRPr="00490A97">
        <w:rPr>
          <w:rFonts w:ascii="Times New Roman" w:hAnsi="Times New Roman"/>
          <w:sz w:val="24"/>
          <w:szCs w:val="24"/>
          <w:lang w:eastAsia="ar-SA"/>
        </w:rPr>
        <w:t>Минобрнауки</w:t>
      </w:r>
      <w:proofErr w:type="spellEnd"/>
      <w:r w:rsidRPr="00490A97">
        <w:rPr>
          <w:rFonts w:ascii="Times New Roman" w:hAnsi="Times New Roman"/>
          <w:sz w:val="24"/>
          <w:szCs w:val="24"/>
          <w:lang w:eastAsia="ar-SA"/>
        </w:rPr>
        <w:t xml:space="preserve"> РФ от 17.12.2010 г. № 1897 с изменениями  и дополнениями)  Федеральный государственный образовательный стандарт основного общего образования (в ред. от 31.12.2015)</w:t>
      </w:r>
      <w:proofErr w:type="gramEnd"/>
    </w:p>
    <w:p w:rsidR="00AB4B8B" w:rsidRPr="00490A97" w:rsidRDefault="00AB4B8B" w:rsidP="00AB4B8B">
      <w:pPr>
        <w:keepNext/>
        <w:widowControl w:val="0"/>
        <w:suppressAutoHyphens/>
        <w:spacing w:after="0" w:line="276" w:lineRule="auto"/>
        <w:jc w:val="both"/>
        <w:outlineLvl w:val="0"/>
        <w:rPr>
          <w:rFonts w:ascii="Times New Roman" w:eastAsia="DejaVu Sans" w:hAnsi="Times New Roman"/>
          <w:bCs/>
          <w:color w:val="000000"/>
          <w:kern w:val="1"/>
          <w:sz w:val="24"/>
          <w:szCs w:val="24"/>
          <w:lang w:eastAsia="hi-IN" w:bidi="hi-IN"/>
        </w:rPr>
      </w:pPr>
      <w:r>
        <w:rPr>
          <w:rFonts w:ascii="Times New Roman" w:hAnsi="Times New Roman"/>
          <w:bCs/>
          <w:kern w:val="2"/>
          <w:sz w:val="24"/>
          <w:szCs w:val="24"/>
          <w:lang w:eastAsia="ja-JP" w:bidi="hi-IN"/>
        </w:rPr>
        <w:t xml:space="preserve">     </w:t>
      </w:r>
      <w:r w:rsidRPr="00490A97">
        <w:rPr>
          <w:rFonts w:ascii="Times New Roman" w:hAnsi="Times New Roman"/>
          <w:bCs/>
          <w:kern w:val="2"/>
          <w:sz w:val="24"/>
          <w:szCs w:val="24"/>
          <w:lang w:eastAsia="ja-JP" w:bidi="hi-IN"/>
        </w:rPr>
        <w:t>Рабочая программа разработана на основе примерной программ</w:t>
      </w:r>
      <w:proofErr w:type="gramStart"/>
      <w:r w:rsidRPr="00490A97">
        <w:rPr>
          <w:rFonts w:ascii="Times New Roman" w:hAnsi="Times New Roman"/>
          <w:bCs/>
          <w:kern w:val="2"/>
          <w:sz w:val="24"/>
          <w:szCs w:val="24"/>
          <w:lang w:eastAsia="ja-JP" w:bidi="hi-IN"/>
        </w:rPr>
        <w:t>ы  ООО</w:t>
      </w:r>
      <w:proofErr w:type="gramEnd"/>
      <w:r w:rsidRPr="00490A97">
        <w:rPr>
          <w:rFonts w:ascii="Times New Roman" w:hAnsi="Times New Roman"/>
          <w:bCs/>
          <w:kern w:val="2"/>
          <w:sz w:val="24"/>
          <w:szCs w:val="24"/>
          <w:lang w:eastAsia="ja-JP" w:bidi="hi-IN"/>
        </w:rPr>
        <w:t xml:space="preserve">  по  географии </w:t>
      </w:r>
      <w:proofErr w:type="spellStart"/>
      <w:r w:rsidRPr="00490A97">
        <w:rPr>
          <w:rFonts w:ascii="Times New Roman" w:eastAsia="DejaVu Sans" w:hAnsi="Times New Roman"/>
          <w:bCs/>
          <w:color w:val="000000"/>
          <w:kern w:val="1"/>
          <w:sz w:val="24"/>
          <w:szCs w:val="24"/>
          <w:lang w:eastAsia="hi-IN" w:bidi="hi-IN"/>
        </w:rPr>
        <w:t>Домогацких</w:t>
      </w:r>
      <w:proofErr w:type="spellEnd"/>
      <w:r w:rsidRPr="00490A97">
        <w:rPr>
          <w:rFonts w:ascii="Times New Roman" w:eastAsia="DejaVu Sans" w:hAnsi="Times New Roman"/>
          <w:bCs/>
          <w:color w:val="000000"/>
          <w:kern w:val="1"/>
          <w:sz w:val="24"/>
          <w:szCs w:val="24"/>
          <w:lang w:eastAsia="hi-IN" w:bidi="hi-IN"/>
        </w:rPr>
        <w:t xml:space="preserve"> Е.М. География. 5-9 класс. Программа курса. ФГОС - М.: Русское слово, 2013</w:t>
      </w:r>
    </w:p>
    <w:p w:rsidR="00AB4B8B" w:rsidRPr="00490A97" w:rsidRDefault="00AB4B8B" w:rsidP="00AB4B8B">
      <w:pPr>
        <w:spacing w:after="0" w:line="276"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490A97">
        <w:rPr>
          <w:rFonts w:ascii="Times New Roman" w:hAnsi="Times New Roman"/>
          <w:sz w:val="24"/>
          <w:szCs w:val="24"/>
          <w:lang w:eastAsia="ru-RU"/>
        </w:rPr>
        <w:t xml:space="preserve"> Рабочая программа учебного предмета «География» составлена  на основе Основной образовательной программы основного общего образования МБОУ </w:t>
      </w:r>
      <w:proofErr w:type="spellStart"/>
      <w:r w:rsidRPr="00490A97">
        <w:rPr>
          <w:rFonts w:ascii="Times New Roman" w:hAnsi="Times New Roman"/>
          <w:sz w:val="24"/>
          <w:szCs w:val="24"/>
          <w:lang w:eastAsia="ru-RU"/>
        </w:rPr>
        <w:t>Верхнеобливская</w:t>
      </w:r>
      <w:proofErr w:type="spellEnd"/>
      <w:r w:rsidRPr="00490A97">
        <w:rPr>
          <w:rFonts w:ascii="Times New Roman" w:hAnsi="Times New Roman"/>
          <w:sz w:val="24"/>
          <w:szCs w:val="24"/>
          <w:lang w:eastAsia="ru-RU"/>
        </w:rPr>
        <w:t xml:space="preserve"> </w:t>
      </w:r>
      <w:proofErr w:type="spellStart"/>
      <w:r w:rsidRPr="00490A97">
        <w:rPr>
          <w:rFonts w:ascii="Times New Roman" w:hAnsi="Times New Roman"/>
          <w:sz w:val="24"/>
          <w:szCs w:val="24"/>
          <w:lang w:eastAsia="ru-RU"/>
        </w:rPr>
        <w:t>оош</w:t>
      </w:r>
      <w:proofErr w:type="spellEnd"/>
    </w:p>
    <w:p w:rsidR="00AB4B8B" w:rsidRPr="00490A97" w:rsidRDefault="00AB4B8B" w:rsidP="00AB4B8B">
      <w:pPr>
        <w:suppressAutoHyphens/>
        <w:spacing w:after="0" w:line="276" w:lineRule="auto"/>
        <w:rPr>
          <w:rFonts w:ascii="Times New Roman" w:eastAsia="Calibri" w:hAnsi="Times New Roman"/>
          <w:sz w:val="24"/>
          <w:szCs w:val="24"/>
          <w:u w:val="single"/>
        </w:rPr>
      </w:pPr>
    </w:p>
    <w:p w:rsidR="00AB4B8B" w:rsidRPr="00490A97" w:rsidRDefault="00AB4B8B" w:rsidP="00AB4B8B">
      <w:pPr>
        <w:suppressAutoHyphens/>
        <w:spacing w:after="0" w:line="240" w:lineRule="auto"/>
        <w:rPr>
          <w:rFonts w:ascii="Times New Roman" w:hAnsi="Times New Roman"/>
          <w:sz w:val="24"/>
          <w:szCs w:val="24"/>
          <w:lang w:eastAsia="ar-SA"/>
        </w:rPr>
      </w:pPr>
      <w:r w:rsidRPr="00490A97">
        <w:rPr>
          <w:rFonts w:ascii="Times New Roman" w:hAnsi="Times New Roman"/>
          <w:sz w:val="24"/>
          <w:szCs w:val="24"/>
          <w:lang w:eastAsia="ar-SA"/>
        </w:rPr>
        <w:t>Рабочая программа ориентирована на учебник:</w:t>
      </w:r>
    </w:p>
    <w:p w:rsidR="00AB4B8B" w:rsidRPr="00490A97" w:rsidRDefault="00AB4B8B" w:rsidP="00AB4B8B">
      <w:pPr>
        <w:suppressAutoHyphens/>
        <w:spacing w:after="0" w:line="240" w:lineRule="auto"/>
        <w:rPr>
          <w:rFonts w:ascii="Times New Roman" w:hAnsi="Times New Roman"/>
          <w:sz w:val="24"/>
          <w:szCs w:val="24"/>
          <w:lang w:eastAsia="ar-SA"/>
        </w:rPr>
      </w:pPr>
    </w:p>
    <w:tbl>
      <w:tblPr>
        <w:tblW w:w="13024" w:type="dxa"/>
        <w:jc w:val="center"/>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2026"/>
        <w:gridCol w:w="1399"/>
        <w:gridCol w:w="841"/>
        <w:gridCol w:w="1559"/>
        <w:gridCol w:w="4286"/>
      </w:tblGrid>
      <w:tr w:rsidR="00AB4B8B" w:rsidRPr="00490A97" w:rsidTr="00526749">
        <w:trPr>
          <w:jc w:val="center"/>
        </w:trPr>
        <w:tc>
          <w:tcPr>
            <w:tcW w:w="2913" w:type="dxa"/>
          </w:tcPr>
          <w:p w:rsidR="00AB4B8B" w:rsidRPr="00490A97" w:rsidRDefault="00AB4B8B" w:rsidP="00195D7D">
            <w:pPr>
              <w:suppressAutoHyphens/>
              <w:spacing w:after="0" w:line="240" w:lineRule="auto"/>
              <w:rPr>
                <w:rFonts w:ascii="Times New Roman" w:hAnsi="Times New Roman"/>
                <w:sz w:val="24"/>
                <w:szCs w:val="24"/>
                <w:lang w:eastAsia="ar-SA"/>
              </w:rPr>
            </w:pPr>
            <w:r w:rsidRPr="00490A97">
              <w:rPr>
                <w:rFonts w:ascii="Times New Roman" w:hAnsi="Times New Roman"/>
                <w:sz w:val="24"/>
                <w:szCs w:val="24"/>
                <w:lang w:eastAsia="ar-SA"/>
              </w:rPr>
              <w:t>Порядковый номер учебника в Федеральном перечне</w:t>
            </w:r>
          </w:p>
        </w:tc>
        <w:tc>
          <w:tcPr>
            <w:tcW w:w="2026" w:type="dxa"/>
          </w:tcPr>
          <w:p w:rsidR="00AB4B8B" w:rsidRPr="00490A97" w:rsidRDefault="00AB4B8B" w:rsidP="00195D7D">
            <w:pPr>
              <w:suppressAutoHyphens/>
              <w:spacing w:after="0" w:line="240" w:lineRule="auto"/>
              <w:rPr>
                <w:rFonts w:ascii="Times New Roman" w:hAnsi="Times New Roman"/>
                <w:sz w:val="24"/>
                <w:szCs w:val="24"/>
                <w:lang w:eastAsia="ar-SA"/>
              </w:rPr>
            </w:pPr>
            <w:r w:rsidRPr="00490A97">
              <w:rPr>
                <w:rFonts w:ascii="Times New Roman" w:hAnsi="Times New Roman"/>
                <w:sz w:val="24"/>
                <w:szCs w:val="24"/>
                <w:lang w:eastAsia="ar-SA"/>
              </w:rPr>
              <w:t>Автор/Авторский коллектив</w:t>
            </w:r>
          </w:p>
        </w:tc>
        <w:tc>
          <w:tcPr>
            <w:tcW w:w="1399" w:type="dxa"/>
          </w:tcPr>
          <w:p w:rsidR="00AB4B8B" w:rsidRPr="00490A97" w:rsidRDefault="00AB4B8B" w:rsidP="00195D7D">
            <w:pPr>
              <w:suppressAutoHyphens/>
              <w:spacing w:after="0" w:line="240" w:lineRule="auto"/>
              <w:rPr>
                <w:rFonts w:ascii="Times New Roman" w:hAnsi="Times New Roman"/>
                <w:sz w:val="24"/>
                <w:szCs w:val="24"/>
                <w:lang w:eastAsia="ar-SA"/>
              </w:rPr>
            </w:pPr>
            <w:r w:rsidRPr="00490A97">
              <w:rPr>
                <w:rFonts w:ascii="Times New Roman" w:hAnsi="Times New Roman"/>
                <w:sz w:val="24"/>
                <w:szCs w:val="24"/>
                <w:lang w:eastAsia="ar-SA"/>
              </w:rPr>
              <w:t>Название учебника</w:t>
            </w:r>
          </w:p>
        </w:tc>
        <w:tc>
          <w:tcPr>
            <w:tcW w:w="841" w:type="dxa"/>
          </w:tcPr>
          <w:p w:rsidR="00AB4B8B" w:rsidRPr="00490A97" w:rsidRDefault="00AB4B8B" w:rsidP="00195D7D">
            <w:pPr>
              <w:suppressAutoHyphens/>
              <w:spacing w:after="0" w:line="240" w:lineRule="auto"/>
              <w:rPr>
                <w:rFonts w:ascii="Times New Roman" w:hAnsi="Times New Roman"/>
                <w:sz w:val="24"/>
                <w:szCs w:val="24"/>
                <w:lang w:eastAsia="ar-SA"/>
              </w:rPr>
            </w:pPr>
            <w:r w:rsidRPr="00490A97">
              <w:rPr>
                <w:rFonts w:ascii="Times New Roman" w:hAnsi="Times New Roman"/>
                <w:sz w:val="24"/>
                <w:szCs w:val="24"/>
                <w:lang w:eastAsia="ar-SA"/>
              </w:rPr>
              <w:t>Класс</w:t>
            </w:r>
          </w:p>
        </w:tc>
        <w:tc>
          <w:tcPr>
            <w:tcW w:w="1559" w:type="dxa"/>
          </w:tcPr>
          <w:p w:rsidR="00AB4B8B" w:rsidRPr="00490A97" w:rsidRDefault="00AB4B8B" w:rsidP="00195D7D">
            <w:pPr>
              <w:suppressAutoHyphens/>
              <w:spacing w:after="0" w:line="240" w:lineRule="auto"/>
              <w:rPr>
                <w:rFonts w:ascii="Times New Roman" w:hAnsi="Times New Roman"/>
                <w:sz w:val="24"/>
                <w:szCs w:val="24"/>
                <w:lang w:eastAsia="ar-SA"/>
              </w:rPr>
            </w:pPr>
            <w:r w:rsidRPr="00490A97">
              <w:rPr>
                <w:rFonts w:ascii="Times New Roman" w:hAnsi="Times New Roman"/>
                <w:sz w:val="24"/>
                <w:szCs w:val="24"/>
                <w:lang w:eastAsia="ar-SA"/>
              </w:rPr>
              <w:t>Издатель учебника</w:t>
            </w:r>
          </w:p>
        </w:tc>
        <w:tc>
          <w:tcPr>
            <w:tcW w:w="4286" w:type="dxa"/>
          </w:tcPr>
          <w:p w:rsidR="00AB4B8B" w:rsidRPr="00490A97" w:rsidRDefault="00AB4B8B" w:rsidP="00195D7D">
            <w:pPr>
              <w:suppressAutoHyphens/>
              <w:spacing w:after="0" w:line="240" w:lineRule="auto"/>
              <w:rPr>
                <w:rFonts w:ascii="Times New Roman" w:hAnsi="Times New Roman"/>
                <w:sz w:val="24"/>
                <w:szCs w:val="24"/>
                <w:lang w:eastAsia="ar-SA"/>
              </w:rPr>
            </w:pPr>
            <w:r w:rsidRPr="00490A97">
              <w:rPr>
                <w:rFonts w:ascii="Times New Roman" w:hAnsi="Times New Roman"/>
                <w:sz w:val="24"/>
                <w:szCs w:val="24"/>
                <w:lang w:eastAsia="ar-SA"/>
              </w:rPr>
              <w:t>Нормативный документ</w:t>
            </w:r>
          </w:p>
        </w:tc>
      </w:tr>
      <w:tr w:rsidR="00AB4B8B" w:rsidRPr="00490A97" w:rsidTr="00526749">
        <w:trPr>
          <w:jc w:val="center"/>
        </w:trPr>
        <w:tc>
          <w:tcPr>
            <w:tcW w:w="2913" w:type="dxa"/>
          </w:tcPr>
          <w:p w:rsidR="00AB4B8B" w:rsidRPr="00490A97" w:rsidRDefault="00AB4B8B" w:rsidP="00195D7D">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1.2.2.4.3.2.4.</w:t>
            </w:r>
          </w:p>
        </w:tc>
        <w:tc>
          <w:tcPr>
            <w:tcW w:w="2026" w:type="dxa"/>
          </w:tcPr>
          <w:p w:rsidR="00B91DAD" w:rsidRDefault="00AB4B8B" w:rsidP="00195D7D">
            <w:pPr>
              <w:suppressAutoHyphens/>
              <w:spacing w:after="0" w:line="240" w:lineRule="auto"/>
              <w:rPr>
                <w:rFonts w:ascii="Times New Roman" w:eastAsia="Calibri" w:hAnsi="Times New Roman"/>
                <w:color w:val="000000"/>
                <w:sz w:val="24"/>
                <w:szCs w:val="24"/>
              </w:rPr>
            </w:pPr>
            <w:proofErr w:type="spellStart"/>
            <w:r w:rsidRPr="00490A97">
              <w:rPr>
                <w:rFonts w:ascii="Times New Roman" w:eastAsia="Calibri" w:hAnsi="Times New Roman"/>
                <w:color w:val="000000"/>
                <w:sz w:val="24"/>
                <w:szCs w:val="24"/>
              </w:rPr>
              <w:t>Домогацких</w:t>
            </w:r>
            <w:proofErr w:type="spellEnd"/>
            <w:r w:rsidRPr="00490A97">
              <w:rPr>
                <w:rFonts w:ascii="Times New Roman" w:eastAsia="Calibri" w:hAnsi="Times New Roman"/>
                <w:color w:val="000000"/>
                <w:sz w:val="24"/>
                <w:szCs w:val="24"/>
              </w:rPr>
              <w:t xml:space="preserve"> Е.М.</w:t>
            </w:r>
            <w:r w:rsidR="00B91DAD">
              <w:rPr>
                <w:rFonts w:ascii="Times New Roman" w:eastAsia="Calibri" w:hAnsi="Times New Roman"/>
                <w:color w:val="000000"/>
                <w:sz w:val="24"/>
                <w:szCs w:val="24"/>
              </w:rPr>
              <w:t>,</w:t>
            </w:r>
          </w:p>
          <w:p w:rsidR="00AB4B8B" w:rsidRPr="00490A97" w:rsidRDefault="00B91DAD" w:rsidP="00195D7D">
            <w:pPr>
              <w:suppressAutoHyphens/>
              <w:spacing w:after="0" w:line="240" w:lineRule="auto"/>
              <w:rPr>
                <w:rFonts w:ascii="Times New Roman" w:hAnsi="Times New Roman"/>
                <w:sz w:val="24"/>
                <w:szCs w:val="24"/>
                <w:lang w:eastAsia="ar-SA"/>
              </w:rPr>
            </w:pPr>
            <w:r>
              <w:rPr>
                <w:rFonts w:ascii="Times New Roman" w:eastAsia="Calibri" w:hAnsi="Times New Roman"/>
                <w:color w:val="000000"/>
                <w:sz w:val="24"/>
                <w:szCs w:val="24"/>
              </w:rPr>
              <w:t>Алексеевский Н.И.</w:t>
            </w:r>
            <w:r w:rsidR="00AB4B8B" w:rsidRPr="00490A97">
              <w:rPr>
                <w:rFonts w:ascii="Times New Roman" w:eastAsia="Calibri" w:hAnsi="Times New Roman"/>
                <w:color w:val="000000"/>
                <w:sz w:val="24"/>
                <w:szCs w:val="24"/>
              </w:rPr>
              <w:t xml:space="preserve"> </w:t>
            </w:r>
          </w:p>
        </w:tc>
        <w:tc>
          <w:tcPr>
            <w:tcW w:w="1399" w:type="dxa"/>
          </w:tcPr>
          <w:p w:rsidR="00AB4B8B" w:rsidRPr="00490A97" w:rsidRDefault="00AB4B8B" w:rsidP="00195D7D">
            <w:pPr>
              <w:suppressAutoHyphens/>
              <w:spacing w:after="0" w:line="240" w:lineRule="auto"/>
              <w:rPr>
                <w:rFonts w:ascii="Times New Roman" w:hAnsi="Times New Roman"/>
                <w:sz w:val="24"/>
                <w:szCs w:val="24"/>
                <w:lang w:eastAsia="ar-SA"/>
              </w:rPr>
            </w:pPr>
            <w:r>
              <w:rPr>
                <w:rFonts w:ascii="Times New Roman" w:eastAsia="Calibri" w:hAnsi="Times New Roman"/>
                <w:color w:val="000000"/>
                <w:sz w:val="24"/>
                <w:szCs w:val="24"/>
              </w:rPr>
              <w:t>География</w:t>
            </w:r>
            <w:r w:rsidRPr="00490A97">
              <w:rPr>
                <w:rFonts w:ascii="Times New Roman" w:eastAsia="Calibri" w:hAnsi="Times New Roman"/>
                <w:color w:val="000000"/>
                <w:sz w:val="24"/>
                <w:szCs w:val="24"/>
              </w:rPr>
              <w:t xml:space="preserve"> </w:t>
            </w:r>
          </w:p>
        </w:tc>
        <w:tc>
          <w:tcPr>
            <w:tcW w:w="841" w:type="dxa"/>
          </w:tcPr>
          <w:p w:rsidR="00AB4B8B" w:rsidRPr="00490A97" w:rsidRDefault="00AB4B8B" w:rsidP="00195D7D">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8</w:t>
            </w:r>
          </w:p>
        </w:tc>
        <w:tc>
          <w:tcPr>
            <w:tcW w:w="1559" w:type="dxa"/>
          </w:tcPr>
          <w:p w:rsidR="00AB4B8B" w:rsidRPr="00490A97" w:rsidRDefault="00AB4B8B" w:rsidP="00195D7D">
            <w:pPr>
              <w:widowControl w:val="0"/>
              <w:suppressAutoHyphens/>
              <w:spacing w:after="0" w:line="240" w:lineRule="auto"/>
              <w:jc w:val="both"/>
              <w:rPr>
                <w:rFonts w:ascii="Times New Roman" w:hAnsi="Times New Roman"/>
                <w:kern w:val="2"/>
                <w:sz w:val="24"/>
                <w:szCs w:val="24"/>
                <w:lang w:eastAsia="ja-JP"/>
              </w:rPr>
            </w:pPr>
            <w:r w:rsidRPr="00490A97">
              <w:rPr>
                <w:rFonts w:ascii="Times New Roman" w:hAnsi="Times New Roman"/>
                <w:kern w:val="2"/>
                <w:sz w:val="24"/>
                <w:szCs w:val="24"/>
                <w:lang w:eastAsia="ja-JP"/>
              </w:rPr>
              <w:t xml:space="preserve"> </w:t>
            </w:r>
            <w:r w:rsidRPr="00490A97">
              <w:rPr>
                <w:rFonts w:ascii="Times New Roman" w:eastAsia="Calibri" w:hAnsi="Times New Roman"/>
                <w:color w:val="000000"/>
                <w:sz w:val="24"/>
                <w:szCs w:val="24"/>
              </w:rPr>
              <w:t>М.: Русское слово, 2014</w:t>
            </w:r>
          </w:p>
          <w:p w:rsidR="00AB4B8B" w:rsidRPr="00490A97" w:rsidRDefault="00AB4B8B" w:rsidP="00195D7D">
            <w:pPr>
              <w:widowControl w:val="0"/>
              <w:suppressAutoHyphens/>
              <w:spacing w:after="0" w:line="240" w:lineRule="auto"/>
              <w:ind w:firstLine="709"/>
              <w:jc w:val="both"/>
              <w:rPr>
                <w:rFonts w:ascii="Times New Roman" w:hAnsi="Times New Roman"/>
                <w:kern w:val="2"/>
                <w:sz w:val="24"/>
                <w:szCs w:val="24"/>
                <w:lang w:eastAsia="ja-JP"/>
              </w:rPr>
            </w:pPr>
          </w:p>
        </w:tc>
        <w:tc>
          <w:tcPr>
            <w:tcW w:w="4286" w:type="dxa"/>
          </w:tcPr>
          <w:p w:rsidR="00AB4B8B" w:rsidRPr="00490A97" w:rsidRDefault="00AB4B8B" w:rsidP="00195D7D">
            <w:pPr>
              <w:suppressAutoHyphens/>
              <w:spacing w:after="0" w:line="240" w:lineRule="auto"/>
              <w:rPr>
                <w:rFonts w:ascii="Times New Roman" w:hAnsi="Times New Roman"/>
                <w:sz w:val="24"/>
                <w:szCs w:val="24"/>
                <w:lang w:eastAsia="ar-SA"/>
              </w:rPr>
            </w:pPr>
            <w:r w:rsidRPr="00C77911">
              <w:rPr>
                <w:rFonts w:ascii="Times New Roman" w:hAnsi="Times New Roman"/>
                <w:bCs/>
                <w:lang w:eastAsia="ru-RU"/>
              </w:rPr>
              <w:t>Приказ Министерства образования и науки РФ от 31 марта 2014 г. N 253</w:t>
            </w:r>
          </w:p>
        </w:tc>
      </w:tr>
    </w:tbl>
    <w:p w:rsidR="00AB4B8B" w:rsidRDefault="00AB4B8B" w:rsidP="00B84DC3">
      <w:pPr>
        <w:widowControl w:val="0"/>
        <w:suppressAutoHyphens/>
        <w:spacing w:after="0" w:line="240" w:lineRule="auto"/>
        <w:rPr>
          <w:rFonts w:ascii="Times New Roman" w:eastAsia="DejaVu Sans" w:hAnsi="Times New Roman"/>
          <w:b/>
          <w:bCs/>
          <w:kern w:val="1"/>
          <w:sz w:val="24"/>
          <w:szCs w:val="24"/>
          <w:lang w:eastAsia="hi-IN" w:bidi="hi-IN"/>
        </w:rPr>
      </w:pPr>
    </w:p>
    <w:p w:rsidR="00575960" w:rsidRDefault="00575960" w:rsidP="00B84DC3">
      <w:pPr>
        <w:widowControl w:val="0"/>
        <w:suppressAutoHyphens/>
        <w:spacing w:after="0" w:line="240" w:lineRule="auto"/>
        <w:rPr>
          <w:rFonts w:ascii="Times New Roman" w:eastAsia="DejaVu Sans" w:hAnsi="Times New Roman"/>
          <w:b/>
          <w:bCs/>
          <w:kern w:val="1"/>
          <w:sz w:val="24"/>
          <w:szCs w:val="24"/>
          <w:lang w:eastAsia="hi-IN" w:bidi="hi-IN"/>
        </w:rPr>
      </w:pPr>
    </w:p>
    <w:p w:rsidR="00575960" w:rsidRPr="0003752D" w:rsidRDefault="00575960" w:rsidP="00575960">
      <w:pPr>
        <w:tabs>
          <w:tab w:val="left" w:pos="709"/>
        </w:tabs>
        <w:spacing w:after="0" w:line="240" w:lineRule="auto"/>
        <w:ind w:firstLine="454"/>
        <w:rPr>
          <w:rFonts w:ascii="Times New Roman" w:hAnsi="Times New Roman"/>
          <w:b/>
          <w:sz w:val="28"/>
          <w:szCs w:val="28"/>
        </w:rPr>
      </w:pPr>
      <w:r>
        <w:rPr>
          <w:rFonts w:ascii="Times New Roman" w:hAnsi="Times New Roman"/>
          <w:b/>
          <w:sz w:val="28"/>
          <w:szCs w:val="28"/>
        </w:rPr>
        <w:t xml:space="preserve"> </w:t>
      </w:r>
      <w:r w:rsidR="00CB32A1">
        <w:rPr>
          <w:rFonts w:ascii="Times New Roman" w:hAnsi="Times New Roman"/>
          <w:b/>
          <w:sz w:val="28"/>
          <w:szCs w:val="28"/>
        </w:rPr>
        <w:t xml:space="preserve">        </w:t>
      </w:r>
      <w:r w:rsidR="008551B3">
        <w:rPr>
          <w:rFonts w:ascii="Times New Roman" w:hAnsi="Times New Roman"/>
          <w:b/>
          <w:sz w:val="28"/>
          <w:szCs w:val="28"/>
        </w:rPr>
        <w:t xml:space="preserve"> </w:t>
      </w:r>
      <w:r>
        <w:rPr>
          <w:rFonts w:ascii="Times New Roman" w:hAnsi="Times New Roman"/>
          <w:b/>
          <w:sz w:val="28"/>
          <w:szCs w:val="28"/>
        </w:rPr>
        <w:t xml:space="preserve"> </w:t>
      </w:r>
      <w:r w:rsidRPr="0003752D">
        <w:rPr>
          <w:rFonts w:ascii="Times New Roman" w:hAnsi="Times New Roman"/>
          <w:b/>
          <w:sz w:val="28"/>
          <w:szCs w:val="28"/>
        </w:rPr>
        <w:t>Результаты изучения учебного предмета</w:t>
      </w:r>
    </w:p>
    <w:p w:rsidR="00575960" w:rsidRPr="00575960" w:rsidRDefault="00575960" w:rsidP="00575960">
      <w:pPr>
        <w:tabs>
          <w:tab w:val="left" w:pos="709"/>
        </w:tabs>
        <w:spacing w:after="0" w:line="240" w:lineRule="auto"/>
        <w:ind w:firstLine="454"/>
        <w:jc w:val="both"/>
        <w:rPr>
          <w:rFonts w:ascii="Times New Roman" w:hAnsi="Times New Roman"/>
          <w:sz w:val="24"/>
          <w:szCs w:val="24"/>
        </w:rPr>
      </w:pPr>
      <w:r w:rsidRPr="00575960">
        <w:rPr>
          <w:rFonts w:ascii="Times New Roman" w:hAnsi="Times New Roman"/>
          <w:b/>
          <w:sz w:val="24"/>
          <w:szCs w:val="24"/>
        </w:rPr>
        <w:t>Личностным результатом</w:t>
      </w:r>
      <w:r w:rsidRPr="00575960">
        <w:rPr>
          <w:rFonts w:ascii="Times New Roman" w:hAnsi="Times New Roman"/>
          <w:sz w:val="24"/>
          <w:szCs w:val="24"/>
        </w:rPr>
        <w:t xml:space="preserve"> 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Важнейшие личностные результаты обучения географии:</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ценностные ориентации выпускников основной школы, отражающие их индивидуально-личностные позиции:</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осознание целостности природы, населения и хозяйства Земли, материков, их крупных районов и стран;</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lastRenderedPageBreak/>
        <w:t>- представление о России как субъекте мирового географического пространства, её месте и роли в современном мире;</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осознание значимости и общности глобальных проблем человечества;</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гармонично развитые социальные чувства и качества:</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умение оценивать с позиций социальных норм собственные поступки и поступки других людей;</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эмоционально-ценностное отношение к окружающей среде, необходимости ее сохранения и рационального использования;</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патриотизм, любовь к своей местности, своему региону, своей стране;</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уважение к истории, культуре, национальным особенностям, традициям и образу жизни других народов, толерантность;</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готовность к осознанному выбору дальнейшей профессиональной траектории в соответствии с собственными интересами и возможностями;</w:t>
      </w:r>
    </w:p>
    <w:p w:rsidR="00575960" w:rsidRPr="00575960" w:rsidRDefault="00575960" w:rsidP="00575960">
      <w:pPr>
        <w:tabs>
          <w:tab w:val="left" w:pos="709"/>
        </w:tabs>
        <w:spacing w:after="0" w:line="240" w:lineRule="auto"/>
        <w:ind w:firstLine="454"/>
        <w:jc w:val="both"/>
        <w:rPr>
          <w:rFonts w:ascii="Times New Roman" w:hAnsi="Times New Roman"/>
          <w:sz w:val="24"/>
          <w:szCs w:val="24"/>
        </w:rPr>
      </w:pPr>
      <w:proofErr w:type="spellStart"/>
      <w:r w:rsidRPr="00575960">
        <w:rPr>
          <w:rFonts w:ascii="Times New Roman" w:hAnsi="Times New Roman"/>
          <w:b/>
          <w:sz w:val="24"/>
          <w:szCs w:val="24"/>
        </w:rPr>
        <w:t>Метапредметными</w:t>
      </w:r>
      <w:proofErr w:type="spellEnd"/>
      <w:r w:rsidRPr="00575960">
        <w:rPr>
          <w:rFonts w:ascii="Times New Roman" w:hAnsi="Times New Roman"/>
          <w:sz w:val="24"/>
          <w:szCs w:val="24"/>
        </w:rPr>
        <w:t xml:space="preserve"> результатами изучения курса «География» является формирование универсальных учебных действий (УУД).</w:t>
      </w:r>
    </w:p>
    <w:p w:rsidR="00575960" w:rsidRPr="00575960" w:rsidRDefault="00575960" w:rsidP="00575960">
      <w:pPr>
        <w:tabs>
          <w:tab w:val="left" w:pos="709"/>
        </w:tabs>
        <w:spacing w:after="0" w:line="240" w:lineRule="auto"/>
        <w:ind w:firstLine="454"/>
        <w:jc w:val="both"/>
        <w:rPr>
          <w:rFonts w:ascii="Times New Roman" w:hAnsi="Times New Roman"/>
          <w:sz w:val="24"/>
          <w:szCs w:val="24"/>
        </w:rPr>
      </w:pPr>
      <w:r w:rsidRPr="00575960">
        <w:rPr>
          <w:rFonts w:ascii="Times New Roman" w:hAnsi="Times New Roman"/>
          <w:i/>
          <w:sz w:val="24"/>
          <w:szCs w:val="24"/>
          <w:u w:val="single"/>
        </w:rPr>
        <w:t>Регулятивные УУД</w:t>
      </w:r>
      <w:r w:rsidRPr="00575960">
        <w:rPr>
          <w:rFonts w:ascii="Times New Roman" w:hAnsi="Times New Roman"/>
          <w:sz w:val="24"/>
          <w:szCs w:val="24"/>
        </w:rPr>
        <w:t>:</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способности к самостоятельному приобретению новых знаний и практических умений, умения управлять своей познавательной деятельностью;</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самостоятельно обнаруживать и формулировать проблему в классной и индивидуальной учебной деятельности;</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xml:space="preserve">- выдвигать версии решения проблемы, осознавать конечный результат, выбирать из </w:t>
      </w:r>
      <w:proofErr w:type="gramStart"/>
      <w:r w:rsidRPr="00575960">
        <w:rPr>
          <w:rFonts w:ascii="Times New Roman" w:hAnsi="Times New Roman"/>
          <w:bCs/>
          <w:sz w:val="24"/>
          <w:szCs w:val="24"/>
        </w:rPr>
        <w:t>предложенных</w:t>
      </w:r>
      <w:proofErr w:type="gramEnd"/>
      <w:r w:rsidRPr="00575960">
        <w:rPr>
          <w:rFonts w:ascii="Times New Roman" w:hAnsi="Times New Roman"/>
          <w:bCs/>
          <w:sz w:val="24"/>
          <w:szCs w:val="24"/>
        </w:rPr>
        <w:t xml:space="preserve"> и искать самостоятельно  средства достижения цели;</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составлять (индивидуально или в группе) план решения проблемы (выполнения проекта);</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подбирать к каждой проблеме (задаче) адекватную ей теоретическую модель;</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xml:space="preserve">- работая по предложенному и самостоятельно составленному плану, использовать наряду с </w:t>
      </w:r>
      <w:proofErr w:type="gramStart"/>
      <w:r w:rsidRPr="00575960">
        <w:rPr>
          <w:rFonts w:ascii="Times New Roman" w:hAnsi="Times New Roman"/>
          <w:bCs/>
          <w:sz w:val="24"/>
          <w:szCs w:val="24"/>
        </w:rPr>
        <w:t>основными</w:t>
      </w:r>
      <w:proofErr w:type="gramEnd"/>
      <w:r w:rsidRPr="00575960">
        <w:rPr>
          <w:rFonts w:ascii="Times New Roman" w:hAnsi="Times New Roman"/>
          <w:bCs/>
          <w:sz w:val="24"/>
          <w:szCs w:val="24"/>
        </w:rPr>
        <w:t xml:space="preserve"> и  дополнительные средства (справочная литература, сложные приборы, компьютер);</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планировать свою индивидуальную образовательную траекторию;</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xml:space="preserve">- свободно пользоваться выработанными критериями оценки и самооценки, исходя из цели и имеющихся критериев, различая результат и способы действий. </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xml:space="preserve">- в ходе представления проекта давать оценку его результатам; </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самостоятельно осознавать  причины своего успеха или неуспеха и находить способы выхода из ситуации неуспеха</w:t>
      </w:r>
      <w:proofErr w:type="gramStart"/>
      <w:r w:rsidRPr="00575960">
        <w:rPr>
          <w:rFonts w:ascii="Times New Roman" w:hAnsi="Times New Roman"/>
          <w:bCs/>
          <w:sz w:val="24"/>
          <w:szCs w:val="24"/>
        </w:rPr>
        <w:t>;.</w:t>
      </w:r>
      <w:proofErr w:type="gramEnd"/>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sz w:val="24"/>
          <w:szCs w:val="24"/>
        </w:rPr>
        <w:t>- уметь оценить степень успешности своей индивидуальной образовательной деятельности;</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lastRenderedPageBreak/>
        <w:t>- 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умения ориентироваться в окружающем мире, выбирать целевые и смысловые установки в своих действиях и поступках, принимать решения.</w:t>
      </w:r>
    </w:p>
    <w:p w:rsidR="00575960" w:rsidRPr="00575960" w:rsidRDefault="00575960" w:rsidP="00575960">
      <w:pPr>
        <w:tabs>
          <w:tab w:val="left" w:pos="709"/>
        </w:tabs>
        <w:spacing w:after="0" w:line="240" w:lineRule="auto"/>
        <w:ind w:firstLine="454"/>
        <w:jc w:val="both"/>
        <w:rPr>
          <w:rFonts w:ascii="Times New Roman" w:hAnsi="Times New Roman"/>
          <w:i/>
          <w:sz w:val="24"/>
          <w:szCs w:val="24"/>
          <w:u w:val="single"/>
        </w:rPr>
      </w:pPr>
      <w:r w:rsidRPr="00575960">
        <w:rPr>
          <w:rFonts w:ascii="Times New Roman" w:hAnsi="Times New Roman"/>
          <w:i/>
          <w:sz w:val="24"/>
          <w:szCs w:val="24"/>
          <w:u w:val="single"/>
        </w:rPr>
        <w:t>Познавательные УУД:</w:t>
      </w:r>
    </w:p>
    <w:p w:rsidR="00575960" w:rsidRPr="00575960" w:rsidRDefault="00575960" w:rsidP="00575960">
      <w:pPr>
        <w:tabs>
          <w:tab w:val="left" w:pos="709"/>
        </w:tabs>
        <w:spacing w:after="0" w:line="240" w:lineRule="auto"/>
        <w:jc w:val="both"/>
        <w:rPr>
          <w:rFonts w:ascii="Times New Roman" w:hAnsi="Times New Roman"/>
          <w:sz w:val="24"/>
          <w:szCs w:val="24"/>
        </w:rPr>
      </w:pPr>
      <w:r w:rsidRPr="00575960">
        <w:rPr>
          <w:rFonts w:ascii="Times New Roman" w:hAnsi="Times New Roman"/>
          <w:sz w:val="24"/>
          <w:szCs w:val="24"/>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575960" w:rsidRPr="00575960" w:rsidRDefault="00575960" w:rsidP="00575960">
      <w:pPr>
        <w:tabs>
          <w:tab w:val="left" w:pos="709"/>
        </w:tabs>
        <w:spacing w:after="0" w:line="240" w:lineRule="auto"/>
        <w:jc w:val="both"/>
        <w:rPr>
          <w:rFonts w:ascii="Times New Roman" w:hAnsi="Times New Roman"/>
          <w:sz w:val="24"/>
          <w:szCs w:val="24"/>
          <w:highlight w:val="green"/>
        </w:rPr>
      </w:pPr>
      <w:r w:rsidRPr="00575960">
        <w:rPr>
          <w:rFonts w:ascii="Times New Roman" w:hAnsi="Times New Roman"/>
          <w:sz w:val="24"/>
          <w:szCs w:val="24"/>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анализировать, сравнивать, классифицировать и обобщать понятия;</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xml:space="preserve">- давать определение понятиям на основе изученного на различных предметах учебного материала; </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xml:space="preserve">- осуществлять логическую операцию установления </w:t>
      </w:r>
      <w:proofErr w:type="spellStart"/>
      <w:proofErr w:type="gramStart"/>
      <w:r w:rsidRPr="00575960">
        <w:rPr>
          <w:rFonts w:ascii="Times New Roman" w:hAnsi="Times New Roman"/>
          <w:bCs/>
          <w:sz w:val="24"/>
          <w:szCs w:val="24"/>
        </w:rPr>
        <w:t>родо</w:t>
      </w:r>
      <w:proofErr w:type="spellEnd"/>
      <w:r w:rsidRPr="00575960">
        <w:rPr>
          <w:rFonts w:ascii="Times New Roman" w:hAnsi="Times New Roman"/>
          <w:bCs/>
          <w:sz w:val="24"/>
          <w:szCs w:val="24"/>
        </w:rPr>
        <w:t>-видовых</w:t>
      </w:r>
      <w:proofErr w:type="gramEnd"/>
      <w:r w:rsidRPr="00575960">
        <w:rPr>
          <w:rFonts w:ascii="Times New Roman" w:hAnsi="Times New Roman"/>
          <w:bCs/>
          <w:sz w:val="24"/>
          <w:szCs w:val="24"/>
        </w:rPr>
        <w:t xml:space="preserve"> отношений; </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обобщать понятия – осуществлять логическую операцию перехода от понятия с меньшим объёмом к понятию с большим объёмом;</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xml:space="preserve">- строить </w:t>
      </w:r>
      <w:proofErr w:type="gramStart"/>
      <w:r w:rsidRPr="00575960">
        <w:rPr>
          <w:rFonts w:ascii="Times New Roman" w:hAnsi="Times New Roman"/>
          <w:bCs/>
          <w:sz w:val="24"/>
          <w:szCs w:val="24"/>
        </w:rPr>
        <w:t>логическое рассуждение</w:t>
      </w:r>
      <w:proofErr w:type="gramEnd"/>
      <w:r w:rsidRPr="00575960">
        <w:rPr>
          <w:rFonts w:ascii="Times New Roman" w:hAnsi="Times New Roman"/>
          <w:bCs/>
          <w:sz w:val="24"/>
          <w:szCs w:val="24"/>
        </w:rPr>
        <w:t>, включающее установление причинно-следственных связей;</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представлять  информацию в виде конспектов, таблиц, схем, графиков;</w:t>
      </w:r>
    </w:p>
    <w:p w:rsid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xml:space="preserve">- преобразовывать информацию  из одного вида в другой и выбирать удобную для себя форму фиксации и представления информации. </w:t>
      </w:r>
    </w:p>
    <w:p w:rsidR="00575960" w:rsidRPr="00575960" w:rsidRDefault="00575960" w:rsidP="00575960">
      <w:pPr>
        <w:tabs>
          <w:tab w:val="left" w:pos="709"/>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575960">
        <w:rPr>
          <w:rFonts w:ascii="Times New Roman" w:hAnsi="Times New Roman"/>
          <w:bCs/>
          <w:sz w:val="24"/>
          <w:szCs w:val="24"/>
        </w:rPr>
        <w:t>представлять информацию в оптимальной форме в зависимости от адресата;</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понимая позицию другого, различать в его речи: мнение (точку зрения), доказательство (аргументы), факты;  гипотезы, аксиомы, теории</w:t>
      </w:r>
      <w:proofErr w:type="gramStart"/>
      <w:r w:rsidRPr="00575960">
        <w:rPr>
          <w:rFonts w:ascii="Times New Roman" w:hAnsi="Times New Roman"/>
          <w:bCs/>
          <w:sz w:val="24"/>
          <w:szCs w:val="24"/>
        </w:rPr>
        <w:t>.</w:t>
      </w:r>
      <w:proofErr w:type="gramEnd"/>
      <w:r w:rsidRPr="00575960">
        <w:rPr>
          <w:rFonts w:ascii="Times New Roman" w:hAnsi="Times New Roman"/>
          <w:bCs/>
          <w:sz w:val="24"/>
          <w:szCs w:val="24"/>
        </w:rPr>
        <w:t xml:space="preserve"> </w:t>
      </w:r>
      <w:proofErr w:type="gramStart"/>
      <w:r w:rsidRPr="00575960">
        <w:rPr>
          <w:rFonts w:ascii="Times New Roman" w:hAnsi="Times New Roman"/>
          <w:bCs/>
          <w:sz w:val="24"/>
          <w:szCs w:val="24"/>
        </w:rPr>
        <w:t>д</w:t>
      </w:r>
      <w:proofErr w:type="gramEnd"/>
      <w:r w:rsidRPr="00575960">
        <w:rPr>
          <w:rFonts w:ascii="Times New Roman" w:hAnsi="Times New Roman"/>
          <w:bCs/>
          <w:sz w:val="24"/>
          <w:szCs w:val="24"/>
        </w:rPr>
        <w:t xml:space="preserve">ля этого самостоятельно использовать различные виды чтения (изучающее, просмотровое, ознакомительное, поисковое), приёмы слушания; </w:t>
      </w:r>
    </w:p>
    <w:p w:rsidR="00575960" w:rsidRPr="00575960" w:rsidRDefault="00575960" w:rsidP="00575960">
      <w:pPr>
        <w:tabs>
          <w:tab w:val="left" w:pos="709"/>
        </w:tabs>
        <w:spacing w:after="0" w:line="240" w:lineRule="auto"/>
        <w:jc w:val="both"/>
        <w:rPr>
          <w:rFonts w:ascii="Times New Roman" w:hAnsi="Times New Roman"/>
          <w:bCs/>
          <w:sz w:val="24"/>
          <w:szCs w:val="24"/>
        </w:rPr>
      </w:pPr>
      <w:r w:rsidRPr="00575960">
        <w:rPr>
          <w:rFonts w:ascii="Times New Roman" w:hAnsi="Times New Roman"/>
          <w:bCs/>
          <w:sz w:val="24"/>
          <w:szCs w:val="24"/>
        </w:rPr>
        <w:t>- 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575960" w:rsidRPr="00575960" w:rsidRDefault="00575960" w:rsidP="00575960">
      <w:pPr>
        <w:tabs>
          <w:tab w:val="left" w:pos="709"/>
        </w:tabs>
        <w:spacing w:after="0" w:line="240" w:lineRule="auto"/>
        <w:jc w:val="both"/>
        <w:rPr>
          <w:rFonts w:ascii="Times New Roman" w:hAnsi="Times New Roman"/>
          <w:bCs/>
          <w:sz w:val="28"/>
          <w:szCs w:val="28"/>
        </w:rPr>
      </w:pPr>
      <w:r w:rsidRPr="00575960">
        <w:rPr>
          <w:rFonts w:ascii="Times New Roman" w:hAnsi="Times New Roman"/>
          <w:bCs/>
          <w:sz w:val="24"/>
          <w:szCs w:val="24"/>
        </w:rPr>
        <w:t>- уметь использовать компьютерные и коммуникационные технологии как инструмент для достижения своих целей</w:t>
      </w:r>
      <w:proofErr w:type="gramStart"/>
      <w:r w:rsidRPr="00575960">
        <w:rPr>
          <w:rFonts w:ascii="Times New Roman" w:hAnsi="Times New Roman"/>
          <w:bCs/>
          <w:sz w:val="24"/>
          <w:szCs w:val="24"/>
        </w:rPr>
        <w:t>.</w:t>
      </w:r>
      <w:proofErr w:type="gramEnd"/>
      <w:r w:rsidRPr="00575960">
        <w:rPr>
          <w:rFonts w:ascii="Times New Roman" w:hAnsi="Times New Roman"/>
          <w:bCs/>
          <w:sz w:val="24"/>
          <w:szCs w:val="24"/>
        </w:rPr>
        <w:t xml:space="preserve"> </w:t>
      </w:r>
      <w:proofErr w:type="gramStart"/>
      <w:r w:rsidRPr="00575960">
        <w:rPr>
          <w:rFonts w:ascii="Times New Roman" w:hAnsi="Times New Roman"/>
          <w:bCs/>
          <w:sz w:val="24"/>
          <w:szCs w:val="24"/>
        </w:rPr>
        <w:t>у</w:t>
      </w:r>
      <w:proofErr w:type="gramEnd"/>
      <w:r w:rsidRPr="00575960">
        <w:rPr>
          <w:rFonts w:ascii="Times New Roman" w:hAnsi="Times New Roman"/>
          <w:bCs/>
          <w:sz w:val="24"/>
          <w:szCs w:val="24"/>
        </w:rPr>
        <w:t>меть выбирать адекватные задаче инструментальные программно-аппаратные средства и сервисы</w:t>
      </w:r>
      <w:r>
        <w:rPr>
          <w:rFonts w:ascii="Times New Roman" w:hAnsi="Times New Roman"/>
          <w:bCs/>
          <w:sz w:val="28"/>
          <w:szCs w:val="28"/>
        </w:rPr>
        <w:t>.</w:t>
      </w:r>
    </w:p>
    <w:p w:rsidR="00575960" w:rsidRDefault="00575960" w:rsidP="00B84DC3">
      <w:pPr>
        <w:widowControl w:val="0"/>
        <w:suppressAutoHyphens/>
        <w:spacing w:after="0" w:line="240" w:lineRule="auto"/>
        <w:rPr>
          <w:rFonts w:ascii="Times New Roman" w:eastAsia="DejaVu Sans" w:hAnsi="Times New Roman"/>
          <w:b/>
          <w:bCs/>
          <w:kern w:val="1"/>
          <w:sz w:val="24"/>
          <w:szCs w:val="24"/>
          <w:lang w:eastAsia="hi-IN" w:bidi="hi-IN"/>
        </w:rPr>
      </w:pPr>
    </w:p>
    <w:p w:rsidR="00AB4B8B" w:rsidRDefault="00575960" w:rsidP="00B84DC3">
      <w:pPr>
        <w:widowControl w:val="0"/>
        <w:suppressAutoHyphens/>
        <w:spacing w:after="0" w:line="240" w:lineRule="auto"/>
        <w:rPr>
          <w:rFonts w:ascii="Times New Roman" w:eastAsia="DejaVu Sans" w:hAnsi="Times New Roman"/>
          <w:b/>
          <w:bCs/>
          <w:kern w:val="1"/>
          <w:sz w:val="24"/>
          <w:szCs w:val="24"/>
          <w:lang w:eastAsia="hi-IN" w:bidi="hi-IN"/>
        </w:rPr>
      </w:pPr>
      <w:r>
        <w:rPr>
          <w:rFonts w:ascii="Times New Roman" w:eastAsia="DejaVu Sans" w:hAnsi="Times New Roman"/>
          <w:b/>
          <w:bCs/>
          <w:kern w:val="1"/>
          <w:sz w:val="24"/>
          <w:szCs w:val="24"/>
          <w:lang w:eastAsia="hi-IN" w:bidi="hi-IN"/>
        </w:rPr>
        <w:t xml:space="preserve">                                               </w:t>
      </w:r>
      <w:r w:rsidR="00AB4B8B" w:rsidRPr="00A86299">
        <w:rPr>
          <w:rFonts w:ascii="Times New Roman" w:hAnsi="Times New Roman"/>
          <w:sz w:val="28"/>
          <w:szCs w:val="28"/>
        </w:rPr>
        <w:t xml:space="preserve"> </w:t>
      </w:r>
      <w:r w:rsidR="00AB4B8B" w:rsidRPr="00A86299">
        <w:rPr>
          <w:rFonts w:ascii="Times New Roman" w:eastAsia="PragmaticaCondC" w:hAnsi="Times New Roman"/>
          <w:b/>
          <w:bCs/>
          <w:sz w:val="28"/>
          <w:szCs w:val="28"/>
        </w:rPr>
        <w:t>Содержание программы</w:t>
      </w:r>
      <w:r w:rsidR="00AB4B8B">
        <w:rPr>
          <w:rFonts w:ascii="Times New Roman" w:eastAsia="PragmaticaCondC" w:hAnsi="Times New Roman"/>
          <w:b/>
          <w:bCs/>
          <w:sz w:val="28"/>
          <w:szCs w:val="28"/>
        </w:rPr>
        <w:t xml:space="preserve">.     </w:t>
      </w:r>
    </w:p>
    <w:p w:rsidR="00AB4B8B" w:rsidRDefault="00AB4B8B" w:rsidP="00AB4B8B">
      <w:pPr>
        <w:widowControl w:val="0"/>
        <w:suppressAutoHyphens/>
        <w:spacing w:after="0" w:line="240" w:lineRule="auto"/>
        <w:jc w:val="center"/>
        <w:rPr>
          <w:rFonts w:ascii="Times New Roman" w:eastAsia="DejaVu Sans" w:hAnsi="Times New Roman"/>
          <w:b/>
          <w:bCs/>
          <w:kern w:val="1"/>
          <w:sz w:val="24"/>
          <w:szCs w:val="24"/>
          <w:lang w:eastAsia="hi-IN" w:bidi="hi-IN"/>
        </w:rPr>
      </w:pPr>
    </w:p>
    <w:p w:rsidR="00AB4B8B" w:rsidRPr="00AB4B8B" w:rsidRDefault="00AB4B8B" w:rsidP="00AB4B8B">
      <w:pPr>
        <w:widowControl w:val="0"/>
        <w:suppressAutoHyphens/>
        <w:spacing w:after="0" w:line="240" w:lineRule="auto"/>
        <w:jc w:val="center"/>
        <w:rPr>
          <w:rFonts w:ascii="Times New Roman" w:eastAsia="DejaVu Sans" w:hAnsi="Times New Roman"/>
          <w:b/>
          <w:bCs/>
          <w:kern w:val="1"/>
          <w:sz w:val="24"/>
          <w:szCs w:val="24"/>
          <w:lang w:eastAsia="hi-IN" w:bidi="hi-IN"/>
        </w:rPr>
      </w:pPr>
      <w:r w:rsidRPr="00AB4B8B">
        <w:rPr>
          <w:rFonts w:ascii="Times New Roman" w:eastAsia="DejaVu Sans" w:hAnsi="Times New Roman"/>
          <w:b/>
          <w:bCs/>
          <w:kern w:val="1"/>
          <w:sz w:val="24"/>
          <w:szCs w:val="24"/>
          <w:lang w:eastAsia="hi-IN" w:bidi="hi-IN"/>
        </w:rPr>
        <w:t>Тема 1. Географическая карта и источники географической информации (4 часа)</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p>
    <w:p w:rsidR="00AB4B8B" w:rsidRPr="00AB4B8B" w:rsidRDefault="00AB4B8B" w:rsidP="00AB4B8B">
      <w:pPr>
        <w:widowControl w:val="0"/>
        <w:suppressAutoHyphens/>
        <w:spacing w:after="0" w:line="240" w:lineRule="auto"/>
        <w:jc w:val="both"/>
        <w:rPr>
          <w:rFonts w:ascii="Times New Roman" w:eastAsia="DejaVu Sans" w:hAnsi="Times New Roman"/>
          <w:bCs/>
          <w:kern w:val="1"/>
          <w:sz w:val="24"/>
          <w:szCs w:val="24"/>
          <w:lang w:eastAsia="hi-IN" w:bidi="hi-IN"/>
        </w:rPr>
      </w:pPr>
      <w:r w:rsidRPr="00AB4B8B">
        <w:rPr>
          <w:rFonts w:ascii="Times New Roman" w:eastAsia="DejaVu Sans" w:hAnsi="Times New Roman"/>
          <w:kern w:val="1"/>
          <w:sz w:val="24"/>
          <w:szCs w:val="24"/>
          <w:lang w:eastAsia="hi-IN" w:bidi="hi-IN"/>
        </w:rPr>
        <w:t xml:space="preserve">Географическая карта и её математическая основа. Картографические проекций и их виды. Масштаб. Система географических координат. Топографическая карта. Особенности топографических карт. Навыки работы с топографической картой. </w:t>
      </w:r>
      <w:r w:rsidRPr="00AB4B8B">
        <w:rPr>
          <w:rFonts w:ascii="Times New Roman" w:eastAsia="DejaVu Sans" w:hAnsi="Times New Roman"/>
          <w:bCs/>
          <w:kern w:val="1"/>
          <w:sz w:val="24"/>
          <w:szCs w:val="24"/>
          <w:lang w:eastAsia="hi-IN" w:bidi="hi-IN"/>
        </w:rPr>
        <w:t xml:space="preserve">Космические и цифровые источники </w:t>
      </w:r>
      <w:r w:rsidRPr="00AB4B8B">
        <w:rPr>
          <w:rFonts w:ascii="Times New Roman" w:eastAsia="DejaVu Sans" w:hAnsi="Times New Roman"/>
          <w:bCs/>
          <w:kern w:val="1"/>
          <w:sz w:val="24"/>
          <w:szCs w:val="24"/>
          <w:lang w:eastAsia="hi-IN" w:bidi="hi-IN"/>
        </w:rPr>
        <w:lastRenderedPageBreak/>
        <w:t xml:space="preserve">информации. Компьютерная картография. Мониторинг земной поверхности.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u w:val="single"/>
          <w:lang w:eastAsia="hi-IN" w:bidi="hi-IN"/>
        </w:rPr>
      </w:pPr>
      <w:r w:rsidRPr="00AB4B8B">
        <w:rPr>
          <w:rFonts w:ascii="Times New Roman" w:eastAsia="DejaVu Sans" w:hAnsi="Times New Roman"/>
          <w:bCs/>
          <w:kern w:val="1"/>
          <w:sz w:val="24"/>
          <w:szCs w:val="24"/>
          <w:u w:val="single"/>
          <w:lang w:eastAsia="hi-IN" w:bidi="hi-IN"/>
        </w:rPr>
        <w:t>Учебные понятия:</w:t>
      </w:r>
      <w:r w:rsidRPr="00AB4B8B">
        <w:rPr>
          <w:rFonts w:ascii="Times New Roman" w:eastAsia="DejaVu Sans" w:hAnsi="Times New Roman"/>
          <w:kern w:val="1"/>
          <w:sz w:val="24"/>
          <w:szCs w:val="24"/>
          <w:u w:val="single"/>
          <w:lang w:eastAsia="hi-IN" w:bidi="hi-IN"/>
        </w:rPr>
        <w:t xml:space="preserve">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proofErr w:type="gramStart"/>
      <w:r w:rsidRPr="00AB4B8B">
        <w:rPr>
          <w:rFonts w:ascii="Times New Roman" w:eastAsia="DejaVu Sans" w:hAnsi="Times New Roman"/>
          <w:kern w:val="1"/>
          <w:sz w:val="24"/>
          <w:szCs w:val="24"/>
          <w:lang w:eastAsia="hi-IN" w:bidi="hi-IN"/>
        </w:rPr>
        <w:t>географическая карта, картографическая проекция, масштаб, топографическая карта, истинный азимут, магнитный азимут, магнитное склонение</w:t>
      </w:r>
      <w:r w:rsidRPr="00AB4B8B">
        <w:rPr>
          <w:rFonts w:ascii="Times New Roman" w:eastAsia="DejaVu Sans" w:hAnsi="Times New Roman"/>
          <w:bCs/>
          <w:kern w:val="1"/>
          <w:sz w:val="24"/>
          <w:szCs w:val="24"/>
          <w:lang w:eastAsia="hi-IN" w:bidi="hi-IN"/>
        </w:rPr>
        <w:t>, мониторинг</w:t>
      </w:r>
      <w:r w:rsidRPr="00AB4B8B">
        <w:rPr>
          <w:rFonts w:ascii="Times New Roman" w:eastAsia="DejaVu Sans" w:hAnsi="Times New Roman"/>
          <w:kern w:val="1"/>
          <w:sz w:val="24"/>
          <w:szCs w:val="24"/>
          <w:lang w:eastAsia="hi-IN" w:bidi="hi-IN"/>
        </w:rPr>
        <w:t>.</w:t>
      </w:r>
      <w:proofErr w:type="gramEnd"/>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u w:val="single"/>
          <w:lang w:eastAsia="hi-IN" w:bidi="hi-IN"/>
        </w:rPr>
      </w:pPr>
      <w:r w:rsidRPr="00AB4B8B">
        <w:rPr>
          <w:rFonts w:ascii="Times New Roman" w:eastAsia="DejaVu Sans" w:hAnsi="Times New Roman"/>
          <w:kern w:val="1"/>
          <w:sz w:val="24"/>
          <w:szCs w:val="24"/>
          <w:u w:val="single"/>
          <w:lang w:eastAsia="hi-IN" w:bidi="hi-IN"/>
        </w:rPr>
        <w:t>Основные образовательные идеи:</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Географическая карта</w:t>
      </w:r>
      <w:r w:rsidRPr="00AB4B8B">
        <w:rPr>
          <w:rFonts w:ascii="Times New Roman" w:eastAsia="DejaVu Sans" w:hAnsi="Times New Roman"/>
          <w:b/>
          <w:bCs/>
          <w:kern w:val="1"/>
          <w:sz w:val="24"/>
          <w:szCs w:val="24"/>
          <w:lang w:eastAsia="hi-IN" w:bidi="hi-IN"/>
        </w:rPr>
        <w:t xml:space="preserve">, </w:t>
      </w:r>
      <w:proofErr w:type="spellStart"/>
      <w:r w:rsidRPr="00AB4B8B">
        <w:rPr>
          <w:rFonts w:ascii="Times New Roman" w:eastAsia="DejaVu Sans" w:hAnsi="Times New Roman"/>
          <w:bCs/>
          <w:kern w:val="1"/>
          <w:sz w:val="24"/>
          <w:szCs w:val="24"/>
          <w:lang w:eastAsia="hi-IN" w:bidi="hi-IN"/>
        </w:rPr>
        <w:t>ГИСы</w:t>
      </w:r>
      <w:proofErr w:type="spellEnd"/>
      <w:r w:rsidRPr="00AB4B8B">
        <w:rPr>
          <w:rFonts w:ascii="Times New Roman" w:eastAsia="DejaVu Sans" w:hAnsi="Times New Roman"/>
          <w:bCs/>
          <w:kern w:val="1"/>
          <w:sz w:val="24"/>
          <w:szCs w:val="24"/>
          <w:lang w:eastAsia="hi-IN" w:bidi="hi-IN"/>
        </w:rPr>
        <w:t>, космические и аэрофотоснимки</w:t>
      </w:r>
      <w:r w:rsidRPr="00AB4B8B">
        <w:rPr>
          <w:rFonts w:ascii="Times New Roman" w:eastAsia="DejaVu Sans" w:hAnsi="Times New Roman"/>
          <w:kern w:val="1"/>
          <w:sz w:val="24"/>
          <w:szCs w:val="24"/>
          <w:lang w:eastAsia="hi-IN" w:bidi="hi-IN"/>
        </w:rPr>
        <w:t xml:space="preserve"> – точн</w:t>
      </w:r>
      <w:r w:rsidRPr="00AB4B8B">
        <w:rPr>
          <w:rFonts w:ascii="Times New Roman" w:eastAsia="DejaVu Sans" w:hAnsi="Times New Roman"/>
          <w:bCs/>
          <w:kern w:val="1"/>
          <w:sz w:val="24"/>
          <w:szCs w:val="24"/>
          <w:lang w:eastAsia="hi-IN" w:bidi="hi-IN"/>
        </w:rPr>
        <w:t>ые</w:t>
      </w:r>
      <w:r w:rsidRPr="00AB4B8B">
        <w:rPr>
          <w:rFonts w:ascii="Times New Roman" w:eastAsia="DejaVu Sans" w:hAnsi="Times New Roman"/>
          <w:kern w:val="1"/>
          <w:sz w:val="24"/>
          <w:szCs w:val="24"/>
          <w:lang w:eastAsia="hi-IN" w:bidi="hi-IN"/>
        </w:rPr>
        <w:t xml:space="preserve"> модел</w:t>
      </w:r>
      <w:r w:rsidRPr="00AB4B8B">
        <w:rPr>
          <w:rFonts w:ascii="Times New Roman" w:eastAsia="DejaVu Sans" w:hAnsi="Times New Roman"/>
          <w:bCs/>
          <w:kern w:val="1"/>
          <w:sz w:val="24"/>
          <w:szCs w:val="24"/>
          <w:lang w:eastAsia="hi-IN" w:bidi="hi-IN"/>
        </w:rPr>
        <w:t>и</w:t>
      </w:r>
      <w:r w:rsidRPr="00AB4B8B">
        <w:rPr>
          <w:rFonts w:ascii="Times New Roman" w:eastAsia="DejaVu Sans" w:hAnsi="Times New Roman"/>
          <w:kern w:val="1"/>
          <w:sz w:val="24"/>
          <w:szCs w:val="24"/>
          <w:lang w:eastAsia="hi-IN" w:bidi="hi-IN"/>
        </w:rPr>
        <w:t xml:space="preserve"> земной поверхности, с помощью котор</w:t>
      </w:r>
      <w:r w:rsidRPr="00AB4B8B">
        <w:rPr>
          <w:rFonts w:ascii="Times New Roman" w:eastAsia="DejaVu Sans" w:hAnsi="Times New Roman"/>
          <w:bCs/>
          <w:kern w:val="1"/>
          <w:sz w:val="24"/>
          <w:szCs w:val="24"/>
          <w:lang w:eastAsia="hi-IN" w:bidi="hi-IN"/>
        </w:rPr>
        <w:t>ых</w:t>
      </w:r>
      <w:r w:rsidRPr="00AB4B8B">
        <w:rPr>
          <w:rFonts w:ascii="Times New Roman" w:eastAsia="DejaVu Sans" w:hAnsi="Times New Roman"/>
          <w:kern w:val="1"/>
          <w:sz w:val="24"/>
          <w:szCs w:val="24"/>
          <w:lang w:eastAsia="hi-IN" w:bidi="hi-IN"/>
        </w:rPr>
        <w:t xml:space="preserve"> можно решать множество задач:</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компактно  и ёмко представлять земную поверхность;</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ориентироваться в пространстве;</w:t>
      </w:r>
    </w:p>
    <w:p w:rsidR="00AB4B8B" w:rsidRPr="00B84DC3"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открывать взаимосвязи между объектами (процессами), закономерности их развития и на этой основе делать прогнозы развития географических объектов и процессов.</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proofErr w:type="spellStart"/>
      <w:r w:rsidRPr="00AB4B8B">
        <w:rPr>
          <w:rFonts w:ascii="Times New Roman" w:eastAsia="DejaVu Sans" w:hAnsi="Times New Roman"/>
          <w:b/>
          <w:bCs/>
          <w:kern w:val="1"/>
          <w:sz w:val="24"/>
          <w:szCs w:val="24"/>
          <w:u w:val="single"/>
          <w:lang w:eastAsia="hi-IN" w:bidi="hi-IN"/>
        </w:rPr>
        <w:t>Метапредметные</w:t>
      </w:r>
      <w:proofErr w:type="spellEnd"/>
      <w:r w:rsidRPr="00AB4B8B">
        <w:rPr>
          <w:rFonts w:ascii="Times New Roman" w:eastAsia="DejaVu Sans" w:hAnsi="Times New Roman"/>
          <w:b/>
          <w:bCs/>
          <w:kern w:val="1"/>
          <w:sz w:val="24"/>
          <w:szCs w:val="24"/>
          <w:u w:val="single"/>
          <w:lang w:eastAsia="hi-IN" w:bidi="hi-IN"/>
        </w:rPr>
        <w:t xml:space="preserve"> умения: </w:t>
      </w:r>
    </w:p>
    <w:p w:rsidR="00AB4B8B" w:rsidRPr="00AB4B8B" w:rsidRDefault="00AB4B8B" w:rsidP="00AB4B8B">
      <w:pPr>
        <w:widowControl w:val="0"/>
        <w:suppressAutoHyphens/>
        <w:spacing w:after="0" w:line="240" w:lineRule="auto"/>
        <w:jc w:val="both"/>
        <w:rPr>
          <w:rFonts w:ascii="Times New Roman" w:eastAsia="DejaVu Sans" w:hAnsi="Times New Roman"/>
          <w:bCs/>
          <w:kern w:val="1"/>
          <w:sz w:val="24"/>
          <w:szCs w:val="24"/>
          <w:lang w:eastAsia="hi-IN" w:bidi="hi-IN"/>
        </w:rPr>
      </w:pPr>
      <w:r w:rsidRPr="00AB4B8B">
        <w:rPr>
          <w:rFonts w:ascii="Times New Roman" w:eastAsia="DejaVu Sans" w:hAnsi="Times New Roman"/>
          <w:bCs/>
          <w:kern w:val="1"/>
          <w:sz w:val="24"/>
          <w:szCs w:val="24"/>
          <w:lang w:eastAsia="hi-IN" w:bidi="hi-IN"/>
        </w:rPr>
        <w:t>- знакомство с новым методом изучения Земли — методом дистанционного зондирования (мониторинга);</w:t>
      </w:r>
    </w:p>
    <w:p w:rsidR="00AB4B8B" w:rsidRPr="00AB4B8B" w:rsidRDefault="00AB4B8B" w:rsidP="00AB4B8B">
      <w:pPr>
        <w:widowControl w:val="0"/>
        <w:suppressAutoHyphens/>
        <w:spacing w:after="0" w:line="240" w:lineRule="auto"/>
        <w:jc w:val="both"/>
        <w:rPr>
          <w:rFonts w:ascii="Times New Roman" w:eastAsia="DejaVu Sans" w:hAnsi="Times New Roman"/>
          <w:bCs/>
          <w:kern w:val="1"/>
          <w:sz w:val="24"/>
          <w:szCs w:val="24"/>
          <w:lang w:eastAsia="hi-IN" w:bidi="hi-IN"/>
        </w:rPr>
      </w:pPr>
      <w:r w:rsidRPr="00AB4B8B">
        <w:rPr>
          <w:rFonts w:ascii="Times New Roman" w:eastAsia="DejaVu Sans" w:hAnsi="Times New Roman"/>
          <w:bCs/>
          <w:kern w:val="1"/>
          <w:sz w:val="24"/>
          <w:szCs w:val="24"/>
          <w:lang w:eastAsia="hi-IN" w:bidi="hi-IN"/>
        </w:rPr>
        <w:t>- знакомство с цифровыми методами хранения географических данных для поиска необходимой информации.</w:t>
      </w:r>
    </w:p>
    <w:p w:rsidR="00AB4B8B" w:rsidRPr="00AB4B8B" w:rsidRDefault="00AB4B8B" w:rsidP="00AB4B8B">
      <w:pPr>
        <w:widowControl w:val="0"/>
        <w:suppressAutoHyphens/>
        <w:snapToGrid w:val="0"/>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Предметные умения: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объяснять:</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Pr="00AB4B8B">
        <w:rPr>
          <w:rFonts w:ascii="Times New Roman" w:eastAsia="DejaVu Sans" w:hAnsi="Times New Roman"/>
          <w:bCs/>
          <w:kern w:val="1"/>
          <w:sz w:val="24"/>
          <w:szCs w:val="24"/>
          <w:lang w:eastAsia="hi-IN" w:bidi="hi-IN"/>
        </w:rPr>
        <w:t>специфику математической основы карт;</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Pr="00AB4B8B">
        <w:rPr>
          <w:rFonts w:ascii="Times New Roman" w:eastAsia="DejaVu Sans" w:hAnsi="Times New Roman"/>
          <w:bCs/>
          <w:kern w:val="1"/>
          <w:sz w:val="24"/>
          <w:szCs w:val="24"/>
          <w:lang w:eastAsia="hi-IN" w:bidi="hi-IN"/>
        </w:rPr>
        <w:t>особенности топографических карт;</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определять:</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Pr="00AB4B8B">
        <w:rPr>
          <w:rFonts w:ascii="Times New Roman" w:eastAsia="DejaVu Sans" w:hAnsi="Times New Roman"/>
          <w:bCs/>
          <w:kern w:val="1"/>
          <w:sz w:val="24"/>
          <w:szCs w:val="24"/>
          <w:lang w:eastAsia="hi-IN" w:bidi="hi-IN"/>
        </w:rPr>
        <w:t>определять вид картографической проекции;</w:t>
      </w:r>
    </w:p>
    <w:p w:rsidR="00AB4B8B" w:rsidRPr="00AB4B8B" w:rsidRDefault="00AB4B8B" w:rsidP="00AB4B8B">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особенности топографической карты;</w:t>
      </w:r>
    </w:p>
    <w:p w:rsidR="00AB4B8B" w:rsidRPr="00AB4B8B" w:rsidRDefault="00AB4B8B" w:rsidP="00AB4B8B">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 xml:space="preserve">направления и (или) азимуты; </w:t>
      </w:r>
    </w:p>
    <w:p w:rsidR="00AB4B8B" w:rsidRPr="00AB4B8B" w:rsidRDefault="00AB4B8B" w:rsidP="00AB4B8B">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особенности картографических изображений;</w:t>
      </w:r>
    </w:p>
    <w:p w:rsidR="00AB4B8B" w:rsidRPr="00AB4B8B" w:rsidRDefault="00AB4B8B" w:rsidP="00AB4B8B">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специфику построения профиля местности.</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 xml:space="preserve">Практические работы: </w:t>
      </w:r>
    </w:p>
    <w:p w:rsidR="00AB4B8B" w:rsidRPr="00AB4B8B" w:rsidRDefault="00AB4B8B" w:rsidP="00AB4B8B">
      <w:pPr>
        <w:widowControl w:val="0"/>
        <w:numPr>
          <w:ilvl w:val="0"/>
          <w:numId w:val="14"/>
        </w:numPr>
        <w:suppressAutoHyphens/>
        <w:spacing w:after="0" w:line="240" w:lineRule="auto"/>
        <w:jc w:val="both"/>
        <w:rPr>
          <w:rFonts w:ascii="Times New Roman" w:eastAsia="DejaVu Sans" w:hAnsi="Times New Roman" w:cs="DejaVu Sans"/>
          <w:kern w:val="1"/>
          <w:sz w:val="24"/>
          <w:szCs w:val="24"/>
          <w:lang w:eastAsia="hi-IN" w:bidi="hi-IN"/>
        </w:rPr>
      </w:pPr>
      <w:r w:rsidRPr="00AB4B8B">
        <w:rPr>
          <w:rFonts w:ascii="Times New Roman" w:eastAsia="DejaVu Sans" w:hAnsi="Times New Roman" w:cs="DejaVu Sans"/>
          <w:kern w:val="1"/>
          <w:sz w:val="24"/>
          <w:szCs w:val="24"/>
          <w:lang w:eastAsia="hi-IN" w:bidi="hi-IN"/>
        </w:rPr>
        <w:t>Определение на основе иллюстраций учебника и карт атласа территорий России с наибольшими искажениями на различных картографических проекциях.</w:t>
      </w:r>
    </w:p>
    <w:p w:rsidR="00AB4B8B" w:rsidRPr="00AB4B8B" w:rsidRDefault="00AB4B8B" w:rsidP="00AB4B8B">
      <w:pPr>
        <w:widowControl w:val="0"/>
        <w:numPr>
          <w:ilvl w:val="0"/>
          <w:numId w:val="14"/>
        </w:numPr>
        <w:suppressAutoHyphens/>
        <w:spacing w:after="0" w:line="240" w:lineRule="auto"/>
        <w:jc w:val="both"/>
        <w:rPr>
          <w:rFonts w:ascii="Times New Roman" w:eastAsia="DejaVu Sans" w:hAnsi="Times New Roman" w:cs="DejaVu Sans"/>
          <w:kern w:val="1"/>
          <w:sz w:val="24"/>
          <w:szCs w:val="24"/>
          <w:lang w:eastAsia="hi-IN" w:bidi="hi-IN"/>
        </w:rPr>
      </w:pPr>
      <w:r w:rsidRPr="00AB4B8B">
        <w:rPr>
          <w:rFonts w:ascii="Times New Roman" w:eastAsia="DejaVu Sans" w:hAnsi="Times New Roman" w:cs="DejaVu Sans"/>
          <w:kern w:val="1"/>
          <w:sz w:val="24"/>
          <w:szCs w:val="24"/>
          <w:lang w:eastAsia="hi-IN" w:bidi="hi-IN"/>
        </w:rPr>
        <w:t xml:space="preserve">Чтение топографической карты. Построение профиля местности. </w:t>
      </w:r>
    </w:p>
    <w:p w:rsidR="00AB4B8B" w:rsidRPr="00AB4B8B" w:rsidRDefault="00071049" w:rsidP="00071049">
      <w:pPr>
        <w:widowControl w:val="0"/>
        <w:suppressAutoHyphens/>
        <w:spacing w:after="0" w:line="240" w:lineRule="auto"/>
        <w:rPr>
          <w:rFonts w:ascii="Times New Roman" w:eastAsia="DejaVu Sans" w:hAnsi="Times New Roman"/>
          <w:b/>
          <w:bCs/>
          <w:kern w:val="1"/>
          <w:sz w:val="24"/>
          <w:szCs w:val="24"/>
          <w:lang w:eastAsia="hi-IN" w:bidi="hi-IN"/>
        </w:rPr>
      </w:pPr>
      <w:r>
        <w:rPr>
          <w:rFonts w:ascii="Times New Roman" w:eastAsia="DejaVu Sans" w:hAnsi="Times New Roman"/>
          <w:b/>
          <w:bCs/>
          <w:kern w:val="1"/>
          <w:sz w:val="24"/>
          <w:szCs w:val="24"/>
          <w:lang w:eastAsia="hi-IN" w:bidi="hi-IN"/>
        </w:rPr>
        <w:t xml:space="preserve">                                    </w:t>
      </w:r>
      <w:r w:rsidR="00AB4B8B" w:rsidRPr="00AB4B8B">
        <w:rPr>
          <w:rFonts w:ascii="Times New Roman" w:eastAsia="DejaVu Sans" w:hAnsi="Times New Roman"/>
          <w:b/>
          <w:bCs/>
          <w:kern w:val="1"/>
          <w:sz w:val="24"/>
          <w:szCs w:val="24"/>
          <w:lang w:eastAsia="hi-IN" w:bidi="hi-IN"/>
        </w:rPr>
        <w:t>Тема 2. Россия на карте мира (5 часов)</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Географическое положение России.  Территория России. Крайние точки. Государственная граница. Страны-соседи. Географическое положение и природа России. Природные условия и ресурсы.  Приспособление человека к природным условиям. Часовые пояса и зоны. Карта часовых поясов России. Декретное и летнее время.</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Учебные понятия:</w:t>
      </w:r>
      <w:r w:rsidRPr="00AB4B8B">
        <w:rPr>
          <w:rFonts w:ascii="Times New Roman" w:eastAsia="DejaVu Sans" w:hAnsi="Times New Roman"/>
          <w:kern w:val="1"/>
          <w:sz w:val="24"/>
          <w:szCs w:val="24"/>
          <w:u w:val="single"/>
          <w:lang w:eastAsia="hi-IN" w:bidi="hi-IN"/>
        </w:rPr>
        <w:t xml:space="preserve">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proofErr w:type="gramStart"/>
      <w:r w:rsidRPr="00AB4B8B">
        <w:rPr>
          <w:rFonts w:ascii="Times New Roman" w:eastAsia="DejaVu Sans" w:hAnsi="Times New Roman"/>
          <w:kern w:val="1"/>
          <w:sz w:val="24"/>
          <w:szCs w:val="24"/>
          <w:lang w:eastAsia="hi-IN" w:bidi="hi-IN"/>
        </w:rPr>
        <w:lastRenderedPageBreak/>
        <w:t xml:space="preserve">географическое положение, государственная граница, морская граница, страны-соседи,  российский сектор Арктики, адаптация, природные условия, природные ресурсы, местное (астрономическое, солнечное) время, часовые пояса, поясное время, часовые зоны, декретное время, летнее и зимнее время, московское время, </w:t>
      </w:r>
      <w:proofErr w:type="gramEnd"/>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kern w:val="1"/>
          <w:sz w:val="24"/>
          <w:szCs w:val="24"/>
          <w:u w:val="single"/>
          <w:lang w:eastAsia="hi-IN" w:bidi="hi-IN"/>
        </w:rPr>
        <w:t>Основные образовательные идеи:</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Разнообразие природных условий и богатство природных ресурсов — следствие географического положения России.</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Россия — страна с не только разнообразными, но и суровыми природными условиями.</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Россия — огромная страна, лежащая в 10 часовых зонах.</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proofErr w:type="spellStart"/>
      <w:r w:rsidRPr="00AB4B8B">
        <w:rPr>
          <w:rFonts w:ascii="Times New Roman" w:eastAsia="DejaVu Sans" w:hAnsi="Times New Roman"/>
          <w:b/>
          <w:kern w:val="1"/>
          <w:sz w:val="24"/>
          <w:szCs w:val="24"/>
          <w:u w:val="single"/>
          <w:lang w:eastAsia="hi-IN" w:bidi="hi-IN"/>
        </w:rPr>
        <w:t>Метапредметные</w:t>
      </w:r>
      <w:proofErr w:type="spellEnd"/>
      <w:r w:rsidRPr="00AB4B8B">
        <w:rPr>
          <w:rFonts w:ascii="Times New Roman" w:eastAsia="DejaVu Sans" w:hAnsi="Times New Roman"/>
          <w:b/>
          <w:kern w:val="1"/>
          <w:sz w:val="24"/>
          <w:szCs w:val="24"/>
          <w:u w:val="single"/>
          <w:lang w:eastAsia="hi-IN" w:bidi="hi-IN"/>
        </w:rPr>
        <w:t xml:space="preserve"> умения: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ставить учебную задачу под руководством  учителя,</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планировать свою деятельность под руководством учителя,</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оценивать работу одноклассников,</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 xml:space="preserve">выявлять причинно-следственные связи,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определять критерии для сравнения фактов, явлений,</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анализировать связи, соподчинения и зависимости компонентов,</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работать с текстом: составлять логические цепочки, таблицы, схемы,</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создавать объяснительные тексты</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выслушивать и объективно оценивать другого,</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уметь вести диалог, вырабатывая общее решение.</w:t>
      </w:r>
    </w:p>
    <w:p w:rsidR="00AB4B8B" w:rsidRPr="00AB4B8B" w:rsidRDefault="00AB4B8B" w:rsidP="00AB4B8B">
      <w:pPr>
        <w:widowControl w:val="0"/>
        <w:suppressAutoHyphens/>
        <w:snapToGrid w:val="0"/>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Предметные умения: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объяснять:</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Pr="00AB4B8B">
        <w:rPr>
          <w:rFonts w:ascii="Times New Roman" w:eastAsia="DejaVu Sans" w:hAnsi="Times New Roman"/>
          <w:bCs/>
          <w:kern w:val="1"/>
          <w:sz w:val="24"/>
          <w:szCs w:val="24"/>
          <w:lang w:eastAsia="hi-IN" w:bidi="hi-IN"/>
        </w:rPr>
        <w:t>специфику географического положения России;</w:t>
      </w:r>
    </w:p>
    <w:p w:rsidR="00AB4B8B" w:rsidRPr="00AB4B8B" w:rsidRDefault="00AB4B8B" w:rsidP="00AB4B8B">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особенности приспособления человека к природным условиям;</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Pr="00AB4B8B">
        <w:rPr>
          <w:rFonts w:ascii="Times New Roman" w:eastAsia="DejaVu Sans" w:hAnsi="Times New Roman"/>
          <w:bCs/>
          <w:kern w:val="1"/>
          <w:sz w:val="24"/>
          <w:szCs w:val="24"/>
          <w:lang w:eastAsia="hi-IN" w:bidi="hi-IN"/>
        </w:rPr>
        <w:t>особенности проведения государственной границы России;</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Pr="00AB4B8B">
        <w:rPr>
          <w:rFonts w:ascii="Times New Roman" w:eastAsia="DejaVu Sans" w:hAnsi="Times New Roman"/>
          <w:bCs/>
          <w:kern w:val="1"/>
          <w:sz w:val="24"/>
          <w:szCs w:val="24"/>
          <w:lang w:eastAsia="hi-IN" w:bidi="hi-IN"/>
        </w:rPr>
        <w:t>специфику исчисления времени на территории России.</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определять:</w:t>
      </w:r>
    </w:p>
    <w:p w:rsidR="00AB4B8B" w:rsidRPr="00AB4B8B" w:rsidRDefault="00AB4B8B" w:rsidP="00AB4B8B">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различия во времени на территории России;</w:t>
      </w:r>
    </w:p>
    <w:p w:rsidR="00AB4B8B" w:rsidRPr="00AB4B8B" w:rsidRDefault="00AB4B8B" w:rsidP="00AB4B8B">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страны-соседей.</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 xml:space="preserve">Практические работы: </w:t>
      </w:r>
    </w:p>
    <w:p w:rsidR="00AB4B8B" w:rsidRPr="00AB4B8B" w:rsidRDefault="00AB4B8B" w:rsidP="00AB4B8B">
      <w:pPr>
        <w:widowControl w:val="0"/>
        <w:numPr>
          <w:ilvl w:val="0"/>
          <w:numId w:val="15"/>
        </w:numPr>
        <w:suppressAutoHyphens/>
        <w:spacing w:after="0" w:line="240" w:lineRule="auto"/>
        <w:jc w:val="both"/>
        <w:rPr>
          <w:rFonts w:ascii="Times New Roman" w:eastAsia="DejaVu Sans" w:hAnsi="Times New Roman" w:cs="DejaVu Sans"/>
          <w:kern w:val="1"/>
          <w:sz w:val="24"/>
          <w:szCs w:val="24"/>
          <w:lang w:eastAsia="hi-IN" w:bidi="hi-IN"/>
        </w:rPr>
      </w:pPr>
      <w:r w:rsidRPr="00AB4B8B">
        <w:rPr>
          <w:rFonts w:ascii="Times New Roman" w:eastAsia="DejaVu Sans" w:hAnsi="Times New Roman" w:cs="DejaVu Sans"/>
          <w:kern w:val="1"/>
          <w:sz w:val="24"/>
          <w:szCs w:val="24"/>
          <w:lang w:eastAsia="hi-IN" w:bidi="hi-IN"/>
        </w:rPr>
        <w:t xml:space="preserve">Характеристика географического положения России. </w:t>
      </w:r>
    </w:p>
    <w:p w:rsidR="00AB4B8B" w:rsidRPr="00AB4B8B" w:rsidRDefault="00AB4B8B" w:rsidP="00AB4B8B">
      <w:pPr>
        <w:widowControl w:val="0"/>
        <w:numPr>
          <w:ilvl w:val="0"/>
          <w:numId w:val="15"/>
        </w:numPr>
        <w:suppressAutoHyphens/>
        <w:spacing w:after="0" w:line="240" w:lineRule="auto"/>
        <w:jc w:val="both"/>
        <w:rPr>
          <w:rFonts w:ascii="Times New Roman" w:eastAsia="DejaVu Sans" w:hAnsi="Times New Roman"/>
          <w:kern w:val="1"/>
          <w:sz w:val="24"/>
          <w:szCs w:val="24"/>
          <w:lang w:eastAsia="ar-SA"/>
        </w:rPr>
      </w:pPr>
      <w:r w:rsidRPr="00AB4B8B">
        <w:rPr>
          <w:rFonts w:ascii="Times New Roman" w:eastAsia="DejaVu Sans" w:hAnsi="Times New Roman"/>
          <w:kern w:val="1"/>
          <w:sz w:val="24"/>
          <w:szCs w:val="24"/>
          <w:lang w:eastAsia="ar-SA"/>
        </w:rPr>
        <w:t>Определение поясного времени для разных пунктов России.</w:t>
      </w:r>
    </w:p>
    <w:p w:rsidR="00071049" w:rsidRDefault="00AB4B8B" w:rsidP="00AB4B8B">
      <w:pPr>
        <w:widowControl w:val="0"/>
        <w:suppressAutoHyphens/>
        <w:spacing w:after="0" w:line="240" w:lineRule="auto"/>
        <w:rPr>
          <w:rFonts w:ascii="Times New Roman" w:eastAsia="DejaVu Sans" w:hAnsi="Times New Roman"/>
          <w:b/>
          <w:bCs/>
          <w:kern w:val="1"/>
          <w:sz w:val="24"/>
          <w:szCs w:val="24"/>
          <w:lang w:eastAsia="hi-IN" w:bidi="hi-IN"/>
        </w:rPr>
      </w:pPr>
      <w:r>
        <w:rPr>
          <w:rFonts w:ascii="Times New Roman" w:eastAsia="DejaVu Sans" w:hAnsi="Times New Roman"/>
          <w:b/>
          <w:bCs/>
          <w:kern w:val="1"/>
          <w:sz w:val="24"/>
          <w:szCs w:val="24"/>
          <w:lang w:eastAsia="hi-IN" w:bidi="hi-IN"/>
        </w:rPr>
        <w:t xml:space="preserve">               </w:t>
      </w:r>
    </w:p>
    <w:p w:rsidR="00AB4B8B" w:rsidRPr="00AB4B8B" w:rsidRDefault="00071049" w:rsidP="00AB4B8B">
      <w:pPr>
        <w:widowControl w:val="0"/>
        <w:suppressAutoHyphens/>
        <w:spacing w:after="0" w:line="240" w:lineRule="auto"/>
        <w:rPr>
          <w:rFonts w:ascii="Times New Roman" w:eastAsia="DejaVu Sans" w:hAnsi="Times New Roman"/>
          <w:b/>
          <w:bCs/>
          <w:kern w:val="1"/>
          <w:sz w:val="24"/>
          <w:szCs w:val="24"/>
          <w:lang w:eastAsia="hi-IN" w:bidi="hi-IN"/>
        </w:rPr>
      </w:pPr>
      <w:r>
        <w:rPr>
          <w:rFonts w:ascii="Times New Roman" w:eastAsia="DejaVu Sans" w:hAnsi="Times New Roman"/>
          <w:b/>
          <w:bCs/>
          <w:kern w:val="1"/>
          <w:sz w:val="24"/>
          <w:szCs w:val="24"/>
          <w:lang w:eastAsia="hi-IN" w:bidi="hi-IN"/>
        </w:rPr>
        <w:t xml:space="preserve">               </w:t>
      </w:r>
      <w:r w:rsidR="00AB4B8B">
        <w:rPr>
          <w:rFonts w:ascii="Times New Roman" w:eastAsia="DejaVu Sans" w:hAnsi="Times New Roman"/>
          <w:b/>
          <w:bCs/>
          <w:kern w:val="1"/>
          <w:sz w:val="24"/>
          <w:szCs w:val="24"/>
          <w:lang w:eastAsia="hi-IN" w:bidi="hi-IN"/>
        </w:rPr>
        <w:t xml:space="preserve">  </w:t>
      </w:r>
      <w:r w:rsidR="00AB4B8B" w:rsidRPr="00AB4B8B">
        <w:rPr>
          <w:rFonts w:ascii="Times New Roman" w:eastAsia="DejaVu Sans" w:hAnsi="Times New Roman"/>
          <w:b/>
          <w:bCs/>
          <w:kern w:val="1"/>
          <w:sz w:val="24"/>
          <w:szCs w:val="24"/>
          <w:lang w:eastAsia="hi-IN" w:bidi="hi-IN"/>
        </w:rPr>
        <w:t>Тема 3.</w:t>
      </w:r>
      <w:r w:rsidR="00AB4B8B" w:rsidRPr="00AB4B8B">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b/>
          <w:bCs/>
          <w:kern w:val="1"/>
          <w:sz w:val="24"/>
          <w:szCs w:val="24"/>
          <w:lang w:eastAsia="hi-IN" w:bidi="hi-IN"/>
        </w:rPr>
        <w:t>История изучения территории России (5 часов)</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lastRenderedPageBreak/>
        <w:t xml:space="preserve">Русские землепроходцы XI — XVII вв. Открытие и освоение Европейского Севера, Сибири и Дальнего Востока. Географические открытия в России XVIII–XIX вв. Камчатские экспедиции. Великая Северная экспедиция. Академические экспедиции  XVIII в. Географические исследования XX в. Открытие и освоение Северного морского пути.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Роль географии в современном мире. Задачи современной географии. Географический прогноз.</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Учебные понятия:</w:t>
      </w:r>
      <w:r w:rsidRPr="00AB4B8B">
        <w:rPr>
          <w:rFonts w:ascii="Times New Roman" w:eastAsia="DejaVu Sans" w:hAnsi="Times New Roman"/>
          <w:kern w:val="1"/>
          <w:sz w:val="24"/>
          <w:szCs w:val="24"/>
          <w:u w:val="single"/>
          <w:lang w:eastAsia="hi-IN" w:bidi="hi-IN"/>
        </w:rPr>
        <w:t xml:space="preserve"> </w:t>
      </w:r>
    </w:p>
    <w:p w:rsidR="00F57BD3"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Великая Северная экспедиция, Северный морской путь, научное прогнозирование, географический прогноз.</w:t>
      </w:r>
    </w:p>
    <w:p w:rsidR="00AB4B8B" w:rsidRPr="00F57BD3"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b/>
          <w:bCs/>
          <w:kern w:val="1"/>
          <w:sz w:val="24"/>
          <w:szCs w:val="24"/>
          <w:u w:val="single"/>
          <w:lang w:eastAsia="hi-IN" w:bidi="hi-IN"/>
        </w:rPr>
        <w:t xml:space="preserve">Персоналии: </w:t>
      </w:r>
    </w:p>
    <w:p w:rsidR="00AB4B8B" w:rsidRPr="00AB4B8B" w:rsidRDefault="00AB4B8B" w:rsidP="00AB4B8B">
      <w:pPr>
        <w:widowControl w:val="0"/>
        <w:suppressAutoHyphens/>
        <w:spacing w:after="0" w:line="240" w:lineRule="auto"/>
        <w:jc w:val="both"/>
        <w:rPr>
          <w:rFonts w:ascii="Times New Roman" w:eastAsia="DejaVu Sans" w:hAnsi="Times New Roman"/>
          <w:bCs/>
          <w:kern w:val="1"/>
          <w:sz w:val="24"/>
          <w:szCs w:val="24"/>
          <w:lang w:eastAsia="hi-IN" w:bidi="hi-IN"/>
        </w:rPr>
      </w:pPr>
      <w:r w:rsidRPr="00AB4B8B">
        <w:rPr>
          <w:rFonts w:ascii="Times New Roman" w:eastAsia="DejaVu Sans" w:hAnsi="Times New Roman"/>
          <w:bCs/>
          <w:kern w:val="1"/>
          <w:sz w:val="24"/>
          <w:szCs w:val="24"/>
          <w:lang w:eastAsia="hi-IN" w:bidi="hi-IN"/>
        </w:rPr>
        <w:t xml:space="preserve">Иван Москвитин, Семён Дежнев, Ерофей Павлович Хабаров, Иван Камчатой, Владимир Васильевич Атласов, </w:t>
      </w:r>
      <w:proofErr w:type="spellStart"/>
      <w:r w:rsidRPr="00AB4B8B">
        <w:rPr>
          <w:rFonts w:ascii="Times New Roman" w:eastAsia="DejaVu Sans" w:hAnsi="Times New Roman"/>
          <w:bCs/>
          <w:kern w:val="1"/>
          <w:sz w:val="24"/>
          <w:szCs w:val="24"/>
          <w:lang w:eastAsia="hi-IN" w:bidi="hi-IN"/>
        </w:rPr>
        <w:t>Витус</w:t>
      </w:r>
      <w:proofErr w:type="spellEnd"/>
      <w:r w:rsidRPr="00AB4B8B">
        <w:rPr>
          <w:rFonts w:ascii="Times New Roman" w:eastAsia="DejaVu Sans" w:hAnsi="Times New Roman"/>
          <w:bCs/>
          <w:kern w:val="1"/>
          <w:sz w:val="24"/>
          <w:szCs w:val="24"/>
          <w:lang w:eastAsia="hi-IN" w:bidi="hi-IN"/>
        </w:rPr>
        <w:t xml:space="preserve"> Беринг, Алексей Ильич </w:t>
      </w:r>
      <w:proofErr w:type="spellStart"/>
      <w:r w:rsidRPr="00AB4B8B">
        <w:rPr>
          <w:rFonts w:ascii="Times New Roman" w:eastAsia="DejaVu Sans" w:hAnsi="Times New Roman"/>
          <w:bCs/>
          <w:kern w:val="1"/>
          <w:sz w:val="24"/>
          <w:szCs w:val="24"/>
          <w:lang w:eastAsia="hi-IN" w:bidi="hi-IN"/>
        </w:rPr>
        <w:t>Чириков</w:t>
      </w:r>
      <w:proofErr w:type="spellEnd"/>
      <w:r w:rsidRPr="00AB4B8B">
        <w:rPr>
          <w:rFonts w:ascii="Times New Roman" w:eastAsia="DejaVu Sans" w:hAnsi="Times New Roman"/>
          <w:bCs/>
          <w:kern w:val="1"/>
          <w:sz w:val="24"/>
          <w:szCs w:val="24"/>
          <w:lang w:eastAsia="hi-IN" w:bidi="hi-IN"/>
        </w:rPr>
        <w:t xml:space="preserve">, Семён Челюскин, Дмитрий и Харитон Лаптевы, Дмитрий Леонтьевич Овцын, Василий Васильевич Прончищев, Татьяна Федоровна Прончищева, Василий Никитич Татищев, Михаил Васильевич Ломоносов, Пётр Паллас, Иван Иванович </w:t>
      </w:r>
      <w:proofErr w:type="spellStart"/>
      <w:r w:rsidRPr="00AB4B8B">
        <w:rPr>
          <w:rFonts w:ascii="Times New Roman" w:eastAsia="DejaVu Sans" w:hAnsi="Times New Roman"/>
          <w:bCs/>
          <w:kern w:val="1"/>
          <w:sz w:val="24"/>
          <w:szCs w:val="24"/>
          <w:lang w:eastAsia="hi-IN" w:bidi="hi-IN"/>
        </w:rPr>
        <w:t>Лепёхин</w:t>
      </w:r>
      <w:proofErr w:type="spellEnd"/>
      <w:r w:rsidRPr="00AB4B8B">
        <w:rPr>
          <w:rFonts w:ascii="Times New Roman" w:eastAsia="DejaVu Sans" w:hAnsi="Times New Roman"/>
          <w:bCs/>
          <w:kern w:val="1"/>
          <w:sz w:val="24"/>
          <w:szCs w:val="24"/>
          <w:lang w:eastAsia="hi-IN" w:bidi="hi-IN"/>
        </w:rPr>
        <w:t xml:space="preserve">, Семён </w:t>
      </w:r>
      <w:proofErr w:type="spellStart"/>
      <w:r w:rsidRPr="00AB4B8B">
        <w:rPr>
          <w:rFonts w:ascii="Times New Roman" w:eastAsia="DejaVu Sans" w:hAnsi="Times New Roman"/>
          <w:bCs/>
          <w:kern w:val="1"/>
          <w:sz w:val="24"/>
          <w:szCs w:val="24"/>
          <w:lang w:eastAsia="hi-IN" w:bidi="hi-IN"/>
        </w:rPr>
        <w:t>Гмелин</w:t>
      </w:r>
      <w:proofErr w:type="spellEnd"/>
      <w:r w:rsidRPr="00AB4B8B">
        <w:rPr>
          <w:rFonts w:ascii="Times New Roman" w:eastAsia="DejaVu Sans" w:hAnsi="Times New Roman"/>
          <w:bCs/>
          <w:kern w:val="1"/>
          <w:sz w:val="24"/>
          <w:szCs w:val="24"/>
          <w:lang w:eastAsia="hi-IN" w:bidi="hi-IN"/>
        </w:rPr>
        <w:t xml:space="preserve">, Николай Яковлевич </w:t>
      </w:r>
      <w:proofErr w:type="spellStart"/>
      <w:r w:rsidRPr="00AB4B8B">
        <w:rPr>
          <w:rFonts w:ascii="Times New Roman" w:eastAsia="DejaVu Sans" w:hAnsi="Times New Roman"/>
          <w:bCs/>
          <w:kern w:val="1"/>
          <w:sz w:val="24"/>
          <w:szCs w:val="24"/>
          <w:lang w:eastAsia="hi-IN" w:bidi="hi-IN"/>
        </w:rPr>
        <w:t>Озерецковский</w:t>
      </w:r>
      <w:proofErr w:type="spellEnd"/>
      <w:r w:rsidRPr="00AB4B8B">
        <w:rPr>
          <w:rFonts w:ascii="Times New Roman" w:eastAsia="DejaVu Sans" w:hAnsi="Times New Roman"/>
          <w:bCs/>
          <w:kern w:val="1"/>
          <w:sz w:val="24"/>
          <w:szCs w:val="24"/>
          <w:lang w:eastAsia="hi-IN" w:bidi="hi-IN"/>
        </w:rPr>
        <w:t xml:space="preserve">,  Василий </w:t>
      </w:r>
      <w:proofErr w:type="spellStart"/>
      <w:proofErr w:type="gramStart"/>
      <w:r w:rsidRPr="00AB4B8B">
        <w:rPr>
          <w:rFonts w:ascii="Times New Roman" w:eastAsia="DejaVu Sans" w:hAnsi="Times New Roman"/>
          <w:bCs/>
          <w:kern w:val="1"/>
          <w:sz w:val="24"/>
          <w:szCs w:val="24"/>
          <w:lang w:eastAsia="hi-IN" w:bidi="hi-IN"/>
        </w:rPr>
        <w:t>Василий</w:t>
      </w:r>
      <w:proofErr w:type="spellEnd"/>
      <w:proofErr w:type="gramEnd"/>
      <w:r w:rsidRPr="00AB4B8B">
        <w:rPr>
          <w:rFonts w:ascii="Times New Roman" w:eastAsia="DejaVu Sans" w:hAnsi="Times New Roman"/>
          <w:bCs/>
          <w:kern w:val="1"/>
          <w:sz w:val="24"/>
          <w:szCs w:val="24"/>
          <w:lang w:eastAsia="hi-IN" w:bidi="hi-IN"/>
        </w:rPr>
        <w:t xml:space="preserve"> Докучаев, Владимир Александрович </w:t>
      </w:r>
      <w:proofErr w:type="spellStart"/>
      <w:r w:rsidRPr="00AB4B8B">
        <w:rPr>
          <w:rFonts w:ascii="Times New Roman" w:eastAsia="DejaVu Sans" w:hAnsi="Times New Roman"/>
          <w:bCs/>
          <w:kern w:val="1"/>
          <w:sz w:val="24"/>
          <w:szCs w:val="24"/>
          <w:lang w:eastAsia="hi-IN" w:bidi="hi-IN"/>
        </w:rPr>
        <w:t>Русанов</w:t>
      </w:r>
      <w:proofErr w:type="spellEnd"/>
      <w:r w:rsidRPr="00AB4B8B">
        <w:rPr>
          <w:rFonts w:ascii="Times New Roman" w:eastAsia="DejaVu Sans" w:hAnsi="Times New Roman"/>
          <w:bCs/>
          <w:kern w:val="1"/>
          <w:sz w:val="24"/>
          <w:szCs w:val="24"/>
          <w:lang w:eastAsia="hi-IN" w:bidi="hi-IN"/>
        </w:rPr>
        <w:t xml:space="preserve">, Георгий Яковлевич Седов, Георгий Львович </w:t>
      </w:r>
      <w:proofErr w:type="spellStart"/>
      <w:r w:rsidRPr="00AB4B8B">
        <w:rPr>
          <w:rFonts w:ascii="Times New Roman" w:eastAsia="DejaVu Sans" w:hAnsi="Times New Roman"/>
          <w:bCs/>
          <w:kern w:val="1"/>
          <w:sz w:val="24"/>
          <w:szCs w:val="24"/>
          <w:lang w:eastAsia="hi-IN" w:bidi="hi-IN"/>
        </w:rPr>
        <w:t>БрусиловЭрик</w:t>
      </w:r>
      <w:proofErr w:type="spellEnd"/>
      <w:r w:rsidRPr="00AB4B8B">
        <w:rPr>
          <w:rFonts w:ascii="Times New Roman" w:eastAsia="DejaVu Sans" w:hAnsi="Times New Roman"/>
          <w:bCs/>
          <w:kern w:val="1"/>
          <w:sz w:val="24"/>
          <w:szCs w:val="24"/>
          <w:lang w:eastAsia="hi-IN" w:bidi="hi-IN"/>
        </w:rPr>
        <w:t xml:space="preserve"> </w:t>
      </w:r>
      <w:proofErr w:type="spellStart"/>
      <w:r w:rsidRPr="00AB4B8B">
        <w:rPr>
          <w:rFonts w:ascii="Times New Roman" w:eastAsia="DejaVu Sans" w:hAnsi="Times New Roman"/>
          <w:bCs/>
          <w:kern w:val="1"/>
          <w:sz w:val="24"/>
          <w:szCs w:val="24"/>
          <w:lang w:eastAsia="hi-IN" w:bidi="hi-IN"/>
        </w:rPr>
        <w:t>Норденшельд</w:t>
      </w:r>
      <w:proofErr w:type="spellEnd"/>
      <w:r w:rsidRPr="00AB4B8B">
        <w:rPr>
          <w:rFonts w:ascii="Times New Roman" w:eastAsia="DejaVu Sans" w:hAnsi="Times New Roman"/>
          <w:bCs/>
          <w:kern w:val="1"/>
          <w:sz w:val="24"/>
          <w:szCs w:val="24"/>
          <w:lang w:eastAsia="hi-IN" w:bidi="hi-IN"/>
        </w:rPr>
        <w:t xml:space="preserve">, Фритьоф Нансен, Георгий Седов, Джордж Де-Лонг, Владимир </w:t>
      </w:r>
      <w:proofErr w:type="spellStart"/>
      <w:r w:rsidRPr="00AB4B8B">
        <w:rPr>
          <w:rFonts w:ascii="Times New Roman" w:eastAsia="DejaVu Sans" w:hAnsi="Times New Roman"/>
          <w:bCs/>
          <w:kern w:val="1"/>
          <w:sz w:val="24"/>
          <w:szCs w:val="24"/>
          <w:lang w:eastAsia="hi-IN" w:bidi="hi-IN"/>
        </w:rPr>
        <w:t>Афансьевич</w:t>
      </w:r>
      <w:proofErr w:type="spellEnd"/>
      <w:r w:rsidRPr="00AB4B8B">
        <w:rPr>
          <w:rFonts w:ascii="Times New Roman" w:eastAsia="DejaVu Sans" w:hAnsi="Times New Roman"/>
          <w:bCs/>
          <w:kern w:val="1"/>
          <w:sz w:val="24"/>
          <w:szCs w:val="24"/>
          <w:lang w:eastAsia="hi-IN" w:bidi="hi-IN"/>
        </w:rPr>
        <w:t xml:space="preserve"> Обручев, Сергей Владимир Обручев, Отто </w:t>
      </w:r>
      <w:proofErr w:type="spellStart"/>
      <w:r w:rsidRPr="00AB4B8B">
        <w:rPr>
          <w:rFonts w:ascii="Times New Roman" w:eastAsia="DejaVu Sans" w:hAnsi="Times New Roman"/>
          <w:bCs/>
          <w:kern w:val="1"/>
          <w:sz w:val="24"/>
          <w:szCs w:val="24"/>
          <w:lang w:eastAsia="hi-IN" w:bidi="hi-IN"/>
        </w:rPr>
        <w:t>Юльефич</w:t>
      </w:r>
      <w:proofErr w:type="spellEnd"/>
      <w:r w:rsidRPr="00AB4B8B">
        <w:rPr>
          <w:rFonts w:ascii="Times New Roman" w:eastAsia="DejaVu Sans" w:hAnsi="Times New Roman"/>
          <w:bCs/>
          <w:kern w:val="1"/>
          <w:sz w:val="24"/>
          <w:szCs w:val="24"/>
          <w:lang w:eastAsia="hi-IN" w:bidi="hi-IN"/>
        </w:rPr>
        <w:t xml:space="preserve"> Шмидт, Борис Андреевич </w:t>
      </w:r>
      <w:proofErr w:type="spellStart"/>
      <w:r w:rsidRPr="00AB4B8B">
        <w:rPr>
          <w:rFonts w:ascii="Times New Roman" w:eastAsia="DejaVu Sans" w:hAnsi="Times New Roman"/>
          <w:bCs/>
          <w:kern w:val="1"/>
          <w:sz w:val="24"/>
          <w:szCs w:val="24"/>
          <w:lang w:eastAsia="hi-IN" w:bidi="hi-IN"/>
        </w:rPr>
        <w:t>Вилькицкий</w:t>
      </w:r>
      <w:proofErr w:type="spellEnd"/>
      <w:r w:rsidRPr="00AB4B8B">
        <w:rPr>
          <w:rFonts w:ascii="Times New Roman" w:eastAsia="DejaVu Sans" w:hAnsi="Times New Roman"/>
          <w:bCs/>
          <w:kern w:val="1"/>
          <w:sz w:val="24"/>
          <w:szCs w:val="24"/>
          <w:lang w:eastAsia="hi-IN" w:bidi="hi-IN"/>
        </w:rPr>
        <w:t>.</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lang w:eastAsia="hi-IN" w:bidi="hi-IN"/>
        </w:rPr>
      </w:pP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kern w:val="1"/>
          <w:sz w:val="24"/>
          <w:szCs w:val="24"/>
          <w:u w:val="single"/>
          <w:lang w:eastAsia="hi-IN" w:bidi="hi-IN"/>
        </w:rPr>
        <w:t>Основные образовательные идеи:</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Изучение территории России — длительный исторический процесс, потребовавший огромных усилий.</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География — современная наука, основная задача которой прогнозирование изменений в природе, связанных с хозяйственной деятельностью человека.</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proofErr w:type="spellStart"/>
      <w:r w:rsidRPr="00AB4B8B">
        <w:rPr>
          <w:rFonts w:ascii="Times New Roman" w:eastAsia="DejaVu Sans" w:hAnsi="Times New Roman"/>
          <w:b/>
          <w:kern w:val="1"/>
          <w:sz w:val="24"/>
          <w:szCs w:val="24"/>
          <w:u w:val="single"/>
          <w:lang w:eastAsia="hi-IN" w:bidi="hi-IN"/>
        </w:rPr>
        <w:t>Метапредметные</w:t>
      </w:r>
      <w:proofErr w:type="spellEnd"/>
      <w:r w:rsidRPr="00AB4B8B">
        <w:rPr>
          <w:rFonts w:ascii="Times New Roman" w:eastAsia="DejaVu Sans" w:hAnsi="Times New Roman"/>
          <w:b/>
          <w:kern w:val="1"/>
          <w:sz w:val="24"/>
          <w:szCs w:val="24"/>
          <w:u w:val="single"/>
          <w:lang w:eastAsia="hi-IN" w:bidi="hi-IN"/>
        </w:rPr>
        <w:t xml:space="preserve"> умения: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ставить учебную задачу под руководством  учителя,</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планировать свою деятельность под руководством учителя,</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оценивать работу одноклассников,</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 xml:space="preserve">выявлять причинно-следственные связи,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определять критерии для сравнения фактов, явлений,</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анализировать связи, соподчинения и зависимости компонентов,</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работать с текстом: составлять логические цепочки, таблицы, схемы,</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создавать объяснительные тексты</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выслушивать и объективно оценивать другого,</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уметь вести диалог, вырабатывая общее решение.</w:t>
      </w:r>
    </w:p>
    <w:p w:rsidR="00AB4B8B" w:rsidRPr="00AB4B8B" w:rsidRDefault="00AB4B8B" w:rsidP="00AB4B8B">
      <w:pPr>
        <w:widowControl w:val="0"/>
        <w:suppressAutoHyphens/>
        <w:snapToGrid w:val="0"/>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Предметные умения: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объяснять:</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Pr="00AB4B8B">
        <w:rPr>
          <w:rFonts w:ascii="Times New Roman" w:eastAsia="DejaVu Sans" w:hAnsi="Times New Roman"/>
          <w:bCs/>
          <w:kern w:val="1"/>
          <w:sz w:val="24"/>
          <w:szCs w:val="24"/>
          <w:lang w:eastAsia="hi-IN" w:bidi="hi-IN"/>
        </w:rPr>
        <w:t>особенности изучения территории России на различных этапах ее исторического развития.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определять:</w:t>
      </w:r>
    </w:p>
    <w:p w:rsidR="00AB4B8B" w:rsidRPr="00AB4B8B" w:rsidRDefault="00AB4B8B" w:rsidP="00B84DC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lastRenderedPageBreak/>
        <w:t xml:space="preserve">- </w:t>
      </w:r>
      <w:r w:rsidRPr="00AB4B8B">
        <w:rPr>
          <w:rFonts w:ascii="Times New Roman" w:eastAsia="DejaVu Sans" w:hAnsi="Times New Roman"/>
          <w:kern w:val="1"/>
          <w:sz w:val="24"/>
          <w:szCs w:val="24"/>
          <w:lang w:eastAsia="hi-IN" w:bidi="hi-IN"/>
        </w:rPr>
        <w:t>следствия географических открытий и путешествий.</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 xml:space="preserve">Практические работы: </w:t>
      </w:r>
    </w:p>
    <w:p w:rsidR="00AB4B8B" w:rsidRPr="00AB4B8B" w:rsidRDefault="00AB4B8B" w:rsidP="00AB4B8B">
      <w:pPr>
        <w:widowControl w:val="0"/>
        <w:numPr>
          <w:ilvl w:val="0"/>
          <w:numId w:val="9"/>
        </w:numPr>
        <w:suppressAutoHyphens/>
        <w:spacing w:after="0" w:line="240" w:lineRule="auto"/>
        <w:jc w:val="both"/>
        <w:rPr>
          <w:rFonts w:ascii="Times New Roman" w:eastAsia="DejaVu Sans" w:hAnsi="Times New Roman"/>
          <w:kern w:val="1"/>
          <w:sz w:val="24"/>
          <w:szCs w:val="24"/>
          <w:lang w:eastAsia="ar-SA"/>
        </w:rPr>
      </w:pPr>
      <w:r w:rsidRPr="00AB4B8B">
        <w:rPr>
          <w:rFonts w:ascii="Times New Roman" w:eastAsia="DejaVu Sans" w:hAnsi="Times New Roman"/>
          <w:kern w:val="1"/>
          <w:sz w:val="24"/>
          <w:szCs w:val="24"/>
          <w:lang w:eastAsia="ar-SA"/>
        </w:rPr>
        <w:t>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p w:rsidR="00AB4B8B" w:rsidRPr="00AB4B8B" w:rsidRDefault="00AB4B8B" w:rsidP="00AB4B8B">
      <w:pPr>
        <w:widowControl w:val="0"/>
        <w:numPr>
          <w:ilvl w:val="0"/>
          <w:numId w:val="9"/>
        </w:numPr>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Анализ источников информации об истории освоения территории России.</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p>
    <w:p w:rsidR="00AB4B8B" w:rsidRPr="00AB4B8B" w:rsidRDefault="00AB4B8B" w:rsidP="00AB4B8B">
      <w:pPr>
        <w:widowControl w:val="0"/>
        <w:suppressAutoHyphens/>
        <w:spacing w:after="0" w:line="240" w:lineRule="auto"/>
        <w:jc w:val="center"/>
        <w:rPr>
          <w:rFonts w:ascii="Times New Roman" w:eastAsia="DejaVu Sans" w:hAnsi="Times New Roman"/>
          <w:b/>
          <w:bCs/>
          <w:kern w:val="1"/>
          <w:sz w:val="24"/>
          <w:szCs w:val="24"/>
          <w:lang w:eastAsia="hi-IN" w:bidi="hi-IN"/>
        </w:rPr>
      </w:pPr>
      <w:r w:rsidRPr="00AB4B8B">
        <w:rPr>
          <w:rFonts w:ascii="Times New Roman" w:eastAsia="DejaVu Sans" w:hAnsi="Times New Roman"/>
          <w:b/>
          <w:bCs/>
          <w:kern w:val="1"/>
          <w:sz w:val="24"/>
          <w:szCs w:val="24"/>
          <w:lang w:eastAsia="hi-IN" w:bidi="hi-IN"/>
        </w:rPr>
        <w:t>Тема 4.</w:t>
      </w:r>
      <w:r w:rsidRPr="00AB4B8B">
        <w:rPr>
          <w:rFonts w:ascii="Times New Roman" w:eastAsia="DejaVu Sans" w:hAnsi="Times New Roman"/>
          <w:kern w:val="1"/>
          <w:sz w:val="24"/>
          <w:szCs w:val="24"/>
          <w:lang w:eastAsia="hi-IN" w:bidi="hi-IN"/>
        </w:rPr>
        <w:t xml:space="preserve">  </w:t>
      </w:r>
      <w:r w:rsidRPr="00AB4B8B">
        <w:rPr>
          <w:rFonts w:ascii="Times New Roman" w:eastAsia="DejaVu Sans" w:hAnsi="Times New Roman"/>
          <w:b/>
          <w:bCs/>
          <w:kern w:val="1"/>
          <w:sz w:val="24"/>
          <w:szCs w:val="24"/>
          <w:lang w:eastAsia="hi-IN" w:bidi="hi-IN"/>
        </w:rPr>
        <w:t>Геологическое строение и рельеф (6 часов)</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 xml:space="preserve">Геологическое летоисчисление. Шкала геологического времени. Геологическая карта. Особенности геологического строения. Крупные тектонические структуры. Платформы и складчатые пояса. Главные черты рельефа России, их связь со строением литосферы. Районы современного горообразования, землетрясений и вулканизма. Влияние внешних сил на формирование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Учебные понятия:</w:t>
      </w:r>
      <w:r w:rsidRPr="00AB4B8B">
        <w:rPr>
          <w:rFonts w:ascii="Times New Roman" w:eastAsia="DejaVu Sans" w:hAnsi="Times New Roman"/>
          <w:kern w:val="1"/>
          <w:sz w:val="24"/>
          <w:szCs w:val="24"/>
          <w:u w:val="single"/>
          <w:lang w:eastAsia="hi-IN" w:bidi="hi-IN"/>
        </w:rPr>
        <w:t xml:space="preserve">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 xml:space="preserve">геохронологическая таблица, геология, геологическое время, геологическая карта, тектоническая карта, тектоническая структура, платформа, складчатый пояс, фундамент (цоколь), осадочный чехол, эпоха складчатости, плита, щит, силы выветривания, </w:t>
      </w:r>
      <w:proofErr w:type="gramStart"/>
      <w:r w:rsidRPr="00AB4B8B">
        <w:rPr>
          <w:rFonts w:ascii="Times New Roman" w:eastAsia="DejaVu Sans" w:hAnsi="Times New Roman"/>
          <w:kern w:val="1"/>
          <w:sz w:val="24"/>
          <w:szCs w:val="24"/>
          <w:lang w:eastAsia="hi-IN" w:bidi="hi-IN"/>
        </w:rPr>
        <w:t>моренные</w:t>
      </w:r>
      <w:proofErr w:type="gramEnd"/>
      <w:r w:rsidRPr="00AB4B8B">
        <w:rPr>
          <w:rFonts w:ascii="Times New Roman" w:eastAsia="DejaVu Sans" w:hAnsi="Times New Roman"/>
          <w:kern w:val="1"/>
          <w:sz w:val="24"/>
          <w:szCs w:val="24"/>
          <w:lang w:eastAsia="hi-IN" w:bidi="hi-IN"/>
        </w:rPr>
        <w:t xml:space="preserve"> холмы, овражно-балочная сеть, ветер, бархан, дюна, бугры пучения, термокарстовое озеро, природный район, природные районы России, полезные ископаемые, месторождение, бассейн, минеральные ресурсы, стихийные природные явления.</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kern w:val="1"/>
          <w:sz w:val="24"/>
          <w:szCs w:val="24"/>
          <w:u w:val="single"/>
          <w:lang w:eastAsia="hi-IN" w:bidi="hi-IN"/>
        </w:rPr>
        <w:t>Основные образовательные идеи:</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Устройство рельефа определяется строением земной коры.</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 xml:space="preserve"> Разнообразие  - важнейшая особенность  рельефа России, создающая разнообразие условий жизни и деятельности людей.</w:t>
      </w:r>
    </w:p>
    <w:p w:rsidR="00AB4B8B" w:rsidRPr="00071049" w:rsidRDefault="00AB4B8B" w:rsidP="00AB4B8B">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Современный релье</w:t>
      </w:r>
      <w:proofErr w:type="gramStart"/>
      <w:r w:rsidRPr="00AB4B8B">
        <w:rPr>
          <w:rFonts w:ascii="Times New Roman" w:eastAsia="DejaVu Sans" w:hAnsi="Times New Roman"/>
          <w:kern w:val="1"/>
          <w:sz w:val="24"/>
          <w:szCs w:val="24"/>
          <w:lang w:eastAsia="hi-IN" w:bidi="hi-IN"/>
        </w:rPr>
        <w:t>ф-</w:t>
      </w:r>
      <w:proofErr w:type="gramEnd"/>
      <w:r w:rsidRPr="00AB4B8B">
        <w:rPr>
          <w:rFonts w:ascii="Times New Roman" w:eastAsia="DejaVu Sans" w:hAnsi="Times New Roman"/>
          <w:kern w:val="1"/>
          <w:sz w:val="24"/>
          <w:szCs w:val="24"/>
          <w:lang w:eastAsia="hi-IN" w:bidi="hi-IN"/>
        </w:rPr>
        <w:t xml:space="preserve"> результат деятельности внешних и внутренних сил.</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proofErr w:type="spellStart"/>
      <w:r w:rsidRPr="00AB4B8B">
        <w:rPr>
          <w:rFonts w:ascii="Times New Roman" w:eastAsia="DejaVu Sans" w:hAnsi="Times New Roman"/>
          <w:b/>
          <w:kern w:val="1"/>
          <w:sz w:val="24"/>
          <w:szCs w:val="24"/>
          <w:u w:val="single"/>
          <w:lang w:eastAsia="hi-IN" w:bidi="hi-IN"/>
        </w:rPr>
        <w:t>Метапредметные</w:t>
      </w:r>
      <w:proofErr w:type="spellEnd"/>
      <w:r w:rsidRPr="00AB4B8B">
        <w:rPr>
          <w:rFonts w:ascii="Times New Roman" w:eastAsia="DejaVu Sans" w:hAnsi="Times New Roman"/>
          <w:b/>
          <w:kern w:val="1"/>
          <w:sz w:val="24"/>
          <w:szCs w:val="24"/>
          <w:u w:val="single"/>
          <w:lang w:eastAsia="hi-IN" w:bidi="hi-IN"/>
        </w:rPr>
        <w:t xml:space="preserve"> умения: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совершенствование  умений работать  с  разными источниками информации;</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 xml:space="preserve">выявление причинно-следственных взаимосвязей – рельеф – тектонические структуры – полезные ископаемые;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выделение главного или  существенных признаков (особенности рельефа России);</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высказывание  суждений с подтверждением  их фактами;</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представление  информации  в различных формах – тезисы, эссе, компьютерные презентации.</w:t>
      </w:r>
    </w:p>
    <w:p w:rsidR="00AB4B8B" w:rsidRPr="00AB4B8B" w:rsidRDefault="00AB4B8B" w:rsidP="00AB4B8B">
      <w:pPr>
        <w:widowControl w:val="0"/>
        <w:suppressAutoHyphens/>
        <w:snapToGrid w:val="0"/>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Предметные умения: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объяснять:</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Pr="00AB4B8B">
        <w:rPr>
          <w:rFonts w:ascii="Times New Roman" w:eastAsia="DejaVu Sans" w:hAnsi="Times New Roman"/>
          <w:bCs/>
          <w:kern w:val="1"/>
          <w:sz w:val="24"/>
          <w:szCs w:val="24"/>
          <w:lang w:eastAsia="hi-IN" w:bidi="hi-IN"/>
        </w:rPr>
        <w:t>особенности геологического летоисчисления;</w:t>
      </w:r>
    </w:p>
    <w:p w:rsidR="00AB4B8B" w:rsidRPr="00AB4B8B" w:rsidRDefault="00176C53" w:rsidP="00176C5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Pr>
          <w:rFonts w:ascii="Times New Roman" w:eastAsia="DejaVu Sans" w:hAnsi="Times New Roman"/>
          <w:bCs/>
          <w:kern w:val="1"/>
          <w:sz w:val="24"/>
          <w:szCs w:val="24"/>
          <w:lang w:eastAsia="hi-IN" w:bidi="hi-IN"/>
        </w:rPr>
        <w:t>о</w:t>
      </w:r>
      <w:r w:rsidR="00AB4B8B" w:rsidRPr="00AB4B8B">
        <w:rPr>
          <w:rFonts w:ascii="Times New Roman" w:eastAsia="DejaVu Sans" w:hAnsi="Times New Roman"/>
          <w:bCs/>
          <w:kern w:val="1"/>
          <w:sz w:val="24"/>
          <w:szCs w:val="24"/>
          <w:lang w:eastAsia="hi-IN" w:bidi="hi-IN"/>
        </w:rPr>
        <w:t>собенности рельефа отдельных территорий страны, размещения основных полезных ископаемых;</w:t>
      </w:r>
    </w:p>
    <w:p w:rsidR="00AB4B8B" w:rsidRPr="00AB4B8B" w:rsidRDefault="00176C53" w:rsidP="00176C5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особенности влияния внешних и внутренних сил на формирование рельефа России;</w:t>
      </w:r>
    </w:p>
    <w:p w:rsidR="00AB4B8B" w:rsidRPr="00AB4B8B" w:rsidRDefault="00176C53" w:rsidP="00176C5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характер влияния рельефа на жизнь и хозяйственную деятельность человека;</w:t>
      </w:r>
    </w:p>
    <w:p w:rsidR="00AB4B8B" w:rsidRPr="00AB4B8B" w:rsidRDefault="00176C53" w:rsidP="00AB4B8B">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lastRenderedPageBreak/>
        <w:t xml:space="preserve">- </w:t>
      </w:r>
      <w:r w:rsidR="00AB4B8B" w:rsidRPr="00AB4B8B">
        <w:rPr>
          <w:rFonts w:ascii="Times New Roman" w:eastAsia="DejaVu Sans" w:hAnsi="Times New Roman"/>
          <w:bCs/>
          <w:kern w:val="1"/>
          <w:sz w:val="24"/>
          <w:szCs w:val="24"/>
          <w:lang w:eastAsia="hi-IN" w:bidi="hi-IN"/>
        </w:rPr>
        <w:t>сущность экологических проблем в литосфере на примере России.</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определять:</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основные черты рельефа и геологического строения России, важнейших районов  размещения полезных ископаемых;</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районы возможных катастрофических природных явлений в литосфере на территории России;</w:t>
      </w:r>
    </w:p>
    <w:p w:rsidR="00AB4B8B" w:rsidRPr="00071049" w:rsidRDefault="00176C53" w:rsidP="00071049">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по картам районы размещения крупных тектонических структур и форм рельефа на территории России.</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Практическая работа:</w:t>
      </w:r>
      <w:r w:rsidRPr="00AB4B8B">
        <w:rPr>
          <w:rFonts w:ascii="Times New Roman" w:eastAsia="DejaVu Sans" w:hAnsi="Times New Roman"/>
          <w:kern w:val="1"/>
          <w:sz w:val="24"/>
          <w:szCs w:val="24"/>
          <w:u w:val="single"/>
          <w:lang w:eastAsia="hi-IN" w:bidi="hi-IN"/>
        </w:rPr>
        <w:t xml:space="preserve"> </w:t>
      </w:r>
    </w:p>
    <w:p w:rsidR="00AB4B8B" w:rsidRPr="00AB4B8B" w:rsidRDefault="00AB4B8B" w:rsidP="00AB4B8B">
      <w:pPr>
        <w:widowControl w:val="0"/>
        <w:numPr>
          <w:ilvl w:val="0"/>
          <w:numId w:val="6"/>
        </w:numPr>
        <w:suppressAutoHyphens/>
        <w:spacing w:after="0" w:line="240" w:lineRule="auto"/>
        <w:jc w:val="both"/>
        <w:rPr>
          <w:rFonts w:ascii="Times New Roman" w:hAnsi="Times New Roman"/>
          <w:kern w:val="1"/>
          <w:sz w:val="24"/>
          <w:szCs w:val="24"/>
          <w:lang w:eastAsia="hi-IN" w:bidi="hi-IN"/>
        </w:rPr>
      </w:pPr>
      <w:r w:rsidRPr="00AB4B8B">
        <w:rPr>
          <w:rFonts w:ascii="Times New Roman" w:hAnsi="Times New Roman"/>
          <w:kern w:val="1"/>
          <w:sz w:val="24"/>
          <w:szCs w:val="24"/>
          <w:lang w:eastAsia="hi-IN" w:bidi="hi-IN"/>
        </w:rPr>
        <w:t>Выявление зависи</w:t>
      </w:r>
      <w:r w:rsidRPr="00AB4B8B">
        <w:rPr>
          <w:rFonts w:ascii="Times New Roman" w:hAnsi="Times New Roman"/>
          <w:kern w:val="1"/>
          <w:sz w:val="24"/>
          <w:szCs w:val="24"/>
          <w:lang w:eastAsia="hi-IN" w:bidi="hi-IN"/>
        </w:rPr>
        <w:softHyphen/>
        <w:t>мости между строением, формами рельефа и разме</w:t>
      </w:r>
      <w:r w:rsidRPr="00AB4B8B">
        <w:rPr>
          <w:rFonts w:ascii="Times New Roman" w:hAnsi="Times New Roman"/>
          <w:kern w:val="1"/>
          <w:sz w:val="24"/>
          <w:szCs w:val="24"/>
          <w:lang w:eastAsia="hi-IN" w:bidi="hi-IN"/>
        </w:rPr>
        <w:softHyphen/>
        <w:t>щением полезных ископаемых круп</w:t>
      </w:r>
      <w:r w:rsidRPr="00AB4B8B">
        <w:rPr>
          <w:rFonts w:ascii="Times New Roman" w:hAnsi="Times New Roman"/>
          <w:kern w:val="1"/>
          <w:sz w:val="24"/>
          <w:szCs w:val="24"/>
          <w:lang w:eastAsia="hi-IN" w:bidi="hi-IN"/>
        </w:rPr>
        <w:softHyphen/>
        <w:t>ных территорий.</w:t>
      </w:r>
    </w:p>
    <w:p w:rsidR="00AB4B8B" w:rsidRPr="00AB4B8B" w:rsidRDefault="00AB4B8B" w:rsidP="00AB4B8B">
      <w:pPr>
        <w:widowControl w:val="0"/>
        <w:numPr>
          <w:ilvl w:val="0"/>
          <w:numId w:val="6"/>
        </w:numPr>
        <w:suppressAutoHyphens/>
        <w:spacing w:after="0" w:line="240" w:lineRule="auto"/>
        <w:jc w:val="both"/>
        <w:rPr>
          <w:rFonts w:ascii="Times New Roman" w:hAnsi="Times New Roman" w:cs="Trebuchet MS"/>
          <w:kern w:val="1"/>
          <w:sz w:val="24"/>
          <w:szCs w:val="24"/>
          <w:lang w:eastAsia="ar-SA"/>
        </w:rPr>
      </w:pPr>
      <w:r w:rsidRPr="00AB4B8B">
        <w:rPr>
          <w:rFonts w:ascii="Times New Roman" w:hAnsi="Times New Roman" w:cs="Trebuchet MS"/>
          <w:kern w:val="1"/>
          <w:sz w:val="24"/>
          <w:szCs w:val="24"/>
          <w:lang w:eastAsia="ar-SA"/>
        </w:rPr>
        <w:t>Нанесение  на контурную карту основных форм рельефа страны.</w:t>
      </w:r>
    </w:p>
    <w:p w:rsidR="00AB4B8B" w:rsidRPr="00AB4B8B" w:rsidRDefault="00AB4B8B" w:rsidP="00AB4B8B">
      <w:pPr>
        <w:widowControl w:val="0"/>
        <w:suppressAutoHyphens/>
        <w:spacing w:after="0" w:line="240" w:lineRule="auto"/>
        <w:jc w:val="center"/>
        <w:rPr>
          <w:rFonts w:ascii="Times New Roman" w:eastAsia="DejaVu Sans" w:hAnsi="Times New Roman"/>
          <w:b/>
          <w:bCs/>
          <w:kern w:val="1"/>
          <w:sz w:val="24"/>
          <w:szCs w:val="24"/>
          <w:lang w:eastAsia="hi-IN" w:bidi="hi-IN"/>
        </w:rPr>
      </w:pPr>
      <w:r w:rsidRPr="00AB4B8B">
        <w:rPr>
          <w:rFonts w:ascii="Times New Roman" w:eastAsia="DejaVu Sans" w:hAnsi="Times New Roman"/>
          <w:b/>
          <w:bCs/>
          <w:kern w:val="1"/>
          <w:sz w:val="24"/>
          <w:szCs w:val="24"/>
          <w:lang w:eastAsia="hi-IN" w:bidi="hi-IN"/>
        </w:rPr>
        <w:t>Тема 5. Климат России (8 часов)</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 xml:space="preserve">Факторы, определяющие климат России.  Солнечная радиация.  Закономерности распределения тепла и влаги. Коэффициент увлажнения. Климатические пояса и типы климатов России. Погода. Воздушные массы и атмосферные фронты. Погодные явления, сопровождающие прохождение атмосферных фронтов. Атмосферные вихри: циклоны и антициклоны. Основные принципы прогнозирования погоды. Атмосфера и человек. Влияние климата на жизнь человека. Неблагоприятные явления погоды. Хозяйственная деятельность и загрязнение атмосферы.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Учебные понятия:</w:t>
      </w:r>
      <w:r w:rsidRPr="00AB4B8B">
        <w:rPr>
          <w:rFonts w:ascii="Times New Roman" w:eastAsia="DejaVu Sans" w:hAnsi="Times New Roman"/>
          <w:kern w:val="1"/>
          <w:sz w:val="24"/>
          <w:szCs w:val="24"/>
          <w:u w:val="single"/>
          <w:lang w:eastAsia="hi-IN" w:bidi="hi-IN"/>
        </w:rPr>
        <w:t xml:space="preserve">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proofErr w:type="gramStart"/>
      <w:r w:rsidRPr="00AB4B8B">
        <w:rPr>
          <w:rFonts w:ascii="Times New Roman" w:eastAsia="DejaVu Sans" w:hAnsi="Times New Roman"/>
          <w:kern w:val="1"/>
          <w:sz w:val="24"/>
          <w:szCs w:val="24"/>
          <w:lang w:eastAsia="hi-IN" w:bidi="hi-IN"/>
        </w:rPr>
        <w:t xml:space="preserve">климат, климатообразующий фактор, солнечная радиация, ветры западного переноса, муссон, орографические осадки, </w:t>
      </w:r>
      <w:proofErr w:type="spellStart"/>
      <w:r w:rsidRPr="00AB4B8B">
        <w:rPr>
          <w:rFonts w:ascii="Times New Roman" w:eastAsia="DejaVu Sans" w:hAnsi="Times New Roman"/>
          <w:kern w:val="1"/>
          <w:sz w:val="24"/>
          <w:szCs w:val="24"/>
          <w:lang w:eastAsia="hi-IN" w:bidi="hi-IN"/>
        </w:rPr>
        <w:t>континентальность</w:t>
      </w:r>
      <w:proofErr w:type="spellEnd"/>
      <w:r w:rsidRPr="00AB4B8B">
        <w:rPr>
          <w:rFonts w:ascii="Times New Roman" w:eastAsia="DejaVu Sans" w:hAnsi="Times New Roman"/>
          <w:kern w:val="1"/>
          <w:sz w:val="24"/>
          <w:szCs w:val="24"/>
          <w:lang w:eastAsia="hi-IN" w:bidi="hi-IN"/>
        </w:rPr>
        <w:t xml:space="preserve"> климата, годовая амплитуда температур, воздушные массы, испарение, испаряемость, коэффициент увлажнения, циркуляция воздушных масс, атмосферный фронт, атмосферный вихрь, антициклон, циклон, погода, прогноз погоды, неблагоприятные явления погоды.</w:t>
      </w:r>
      <w:proofErr w:type="gramEnd"/>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kern w:val="1"/>
          <w:sz w:val="24"/>
          <w:szCs w:val="24"/>
          <w:u w:val="single"/>
          <w:lang w:eastAsia="hi-IN" w:bidi="hi-IN"/>
        </w:rPr>
        <w:t>Основные образовательные идеи:</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Разнообразие и сложность климатических условий на территории России, определяющийся его  северным  географическим положением, огромной величиной территории.</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Протяженность с севера на юг и с запада на восток - разнообразие типов и подтипов климата – разнообразие условий жизни и деятельности людей.</w:t>
      </w:r>
    </w:p>
    <w:p w:rsidR="00AB4B8B" w:rsidRPr="00AB4B8B" w:rsidRDefault="00176C53" w:rsidP="00AB4B8B">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Влияние климатических особенностей на комфортность жизни и деятельность  людей.</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proofErr w:type="spellStart"/>
      <w:r w:rsidRPr="00AB4B8B">
        <w:rPr>
          <w:rFonts w:ascii="Times New Roman" w:eastAsia="DejaVu Sans" w:hAnsi="Times New Roman"/>
          <w:b/>
          <w:kern w:val="1"/>
          <w:sz w:val="24"/>
          <w:szCs w:val="24"/>
          <w:u w:val="single"/>
          <w:lang w:eastAsia="hi-IN" w:bidi="hi-IN"/>
        </w:rPr>
        <w:t>Метапредметные</w:t>
      </w:r>
      <w:proofErr w:type="spellEnd"/>
      <w:r w:rsidRPr="00AB4B8B">
        <w:rPr>
          <w:rFonts w:ascii="Times New Roman" w:eastAsia="DejaVu Sans" w:hAnsi="Times New Roman"/>
          <w:b/>
          <w:kern w:val="1"/>
          <w:sz w:val="24"/>
          <w:szCs w:val="24"/>
          <w:u w:val="single"/>
          <w:lang w:eastAsia="hi-IN" w:bidi="hi-IN"/>
        </w:rPr>
        <w:t xml:space="preserve"> умения: </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совершенствование  умений работать  с  разными источниками информации - текстом учебника,  тематическими картами</w:t>
      </w:r>
      <w:r w:rsidR="00AB4B8B" w:rsidRPr="00AB4B8B">
        <w:rPr>
          <w:rFonts w:ascii="Times New Roman" w:eastAsia="DejaVu Sans" w:hAnsi="Times New Roman"/>
          <w:b/>
          <w:kern w:val="1"/>
          <w:sz w:val="24"/>
          <w:szCs w:val="24"/>
          <w:lang w:eastAsia="hi-IN" w:bidi="hi-IN"/>
        </w:rPr>
        <w:t xml:space="preserve">, </w:t>
      </w:r>
      <w:proofErr w:type="spellStart"/>
      <w:r w:rsidR="00AB4B8B" w:rsidRPr="00AB4B8B">
        <w:rPr>
          <w:rFonts w:ascii="Times New Roman" w:eastAsia="DejaVu Sans" w:hAnsi="Times New Roman"/>
          <w:kern w:val="1"/>
          <w:sz w:val="24"/>
          <w:szCs w:val="24"/>
          <w:lang w:eastAsia="hi-IN" w:bidi="hi-IN"/>
        </w:rPr>
        <w:t>климатограммами</w:t>
      </w:r>
      <w:proofErr w:type="spellEnd"/>
      <w:r w:rsidR="00AB4B8B" w:rsidRPr="00AB4B8B">
        <w:rPr>
          <w:rFonts w:ascii="Times New Roman" w:eastAsia="DejaVu Sans" w:hAnsi="Times New Roman"/>
          <w:kern w:val="1"/>
          <w:sz w:val="24"/>
          <w:szCs w:val="24"/>
          <w:lang w:eastAsia="hi-IN" w:bidi="hi-IN"/>
        </w:rPr>
        <w:t xml:space="preserve">, картосхемами; </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 xml:space="preserve">выявление причинно-следственных взаимосвязей – влияния атмосферной циркуляции и особенностей  рельефа на климат; </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выделение главного или  существенных признаков при характеристике типов климата;</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умение высказывать свои суждения, подтверждая их фактами;</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представление  информации  в различных формах – тезисы, эссе, компьютерные</w:t>
      </w:r>
    </w:p>
    <w:p w:rsidR="00AB4B8B" w:rsidRPr="00AB4B8B" w:rsidRDefault="00AB4B8B" w:rsidP="00176C53">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презентации.</w:t>
      </w:r>
    </w:p>
    <w:p w:rsidR="00AB4B8B" w:rsidRPr="00AB4B8B" w:rsidRDefault="00AB4B8B" w:rsidP="00AB4B8B">
      <w:pPr>
        <w:widowControl w:val="0"/>
        <w:suppressAutoHyphens/>
        <w:snapToGrid w:val="0"/>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Предметные умения: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lastRenderedPageBreak/>
        <w:t>Умение объяснять:</w:t>
      </w:r>
    </w:p>
    <w:p w:rsidR="00AB4B8B" w:rsidRPr="00AB4B8B" w:rsidRDefault="00176C53" w:rsidP="00176C5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особенности климата России;</w:t>
      </w:r>
    </w:p>
    <w:p w:rsidR="00AB4B8B" w:rsidRPr="00AB4B8B" w:rsidRDefault="00176C53" w:rsidP="00176C5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особенности климата отдельных территорий страны, распределения основных климатических показателей;</w:t>
      </w:r>
    </w:p>
    <w:p w:rsidR="00AB4B8B" w:rsidRPr="00AB4B8B" w:rsidRDefault="00176C53" w:rsidP="00176C5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характер влияния климата на жизнь и хозяйственную деятельность человека;</w:t>
      </w:r>
    </w:p>
    <w:p w:rsidR="00AB4B8B" w:rsidRPr="00AB4B8B" w:rsidRDefault="00176C53" w:rsidP="00AB4B8B">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сущность экологических проблем в атмосфере на примере России.</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определять:</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основные черты климата России;</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районы возможных катастрофических природных явлений в атмосфере на территории России;</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w:t>
      </w:r>
      <w:r w:rsidR="00AB4B8B" w:rsidRPr="00AB4B8B">
        <w:rPr>
          <w:rFonts w:ascii="Times New Roman" w:eastAsia="DejaVu Sans" w:hAnsi="Times New Roman"/>
          <w:kern w:val="1"/>
          <w:sz w:val="24"/>
          <w:szCs w:val="24"/>
          <w:lang w:eastAsia="hi-IN" w:bidi="hi-IN"/>
        </w:rPr>
        <w:t>по картам закономерности распределения основных климатических показателей на территории России;</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-т</w:t>
      </w:r>
      <w:r w:rsidR="00AB4B8B" w:rsidRPr="00AB4B8B">
        <w:rPr>
          <w:rFonts w:ascii="Times New Roman" w:eastAsia="DejaVu Sans" w:hAnsi="Times New Roman"/>
          <w:kern w:val="1"/>
          <w:sz w:val="24"/>
          <w:szCs w:val="24"/>
          <w:lang w:eastAsia="hi-IN" w:bidi="hi-IN"/>
        </w:rPr>
        <w:t>ипы климатов отдельных регионов России;</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факторы формирования климата отдельных регионов России;</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закономерности размещения климатических поясов на территории России.</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 xml:space="preserve">Практические работы: </w:t>
      </w:r>
    </w:p>
    <w:p w:rsidR="00AB4B8B" w:rsidRPr="00AB4B8B" w:rsidRDefault="00AB4B8B" w:rsidP="00AB4B8B">
      <w:pPr>
        <w:widowControl w:val="0"/>
        <w:numPr>
          <w:ilvl w:val="0"/>
          <w:numId w:val="12"/>
        </w:numPr>
        <w:suppressAutoHyphens/>
        <w:spacing w:after="0" w:line="240" w:lineRule="auto"/>
        <w:jc w:val="both"/>
        <w:rPr>
          <w:rFonts w:ascii="Times New Roman" w:hAnsi="Times New Roman"/>
          <w:kern w:val="1"/>
          <w:sz w:val="24"/>
          <w:szCs w:val="24"/>
          <w:lang w:eastAsia="hi-IN" w:bidi="hi-IN"/>
        </w:rPr>
      </w:pPr>
      <w:r w:rsidRPr="00AB4B8B">
        <w:rPr>
          <w:rFonts w:ascii="Times New Roman" w:hAnsi="Times New Roman"/>
          <w:kern w:val="1"/>
          <w:sz w:val="24"/>
          <w:szCs w:val="24"/>
          <w:lang w:eastAsia="hi-IN" w:bidi="hi-IN"/>
        </w:rPr>
        <w:t>Выявление закономерностей территориального распределения клима</w:t>
      </w:r>
      <w:r w:rsidRPr="00AB4B8B">
        <w:rPr>
          <w:rFonts w:ascii="Times New Roman" w:hAnsi="Times New Roman"/>
          <w:kern w:val="1"/>
          <w:sz w:val="24"/>
          <w:szCs w:val="24"/>
          <w:lang w:eastAsia="hi-IN" w:bidi="hi-IN"/>
        </w:rPr>
        <w:softHyphen/>
        <w:t>тических показателей по климатической карте.</w:t>
      </w:r>
    </w:p>
    <w:p w:rsidR="00AB4B8B" w:rsidRPr="00AB4B8B" w:rsidRDefault="00AB4B8B" w:rsidP="00AB4B8B">
      <w:pPr>
        <w:widowControl w:val="0"/>
        <w:numPr>
          <w:ilvl w:val="0"/>
          <w:numId w:val="12"/>
        </w:numPr>
        <w:suppressAutoHyphens/>
        <w:spacing w:after="0" w:line="240" w:lineRule="auto"/>
        <w:jc w:val="both"/>
        <w:rPr>
          <w:rFonts w:ascii="Times New Roman" w:eastAsia="DejaVu Sans" w:hAnsi="Times New Roman" w:cs="DejaVu Sans"/>
          <w:kern w:val="1"/>
          <w:sz w:val="24"/>
          <w:szCs w:val="24"/>
          <w:lang w:eastAsia="hi-IN" w:bidi="hi-IN"/>
        </w:rPr>
      </w:pPr>
      <w:proofErr w:type="gramStart"/>
      <w:r w:rsidRPr="00AB4B8B">
        <w:rPr>
          <w:rFonts w:ascii="Times New Roman" w:eastAsia="DejaVu Sans" w:hAnsi="Times New Roman" w:cs="DejaVu Sans"/>
          <w:kern w:val="1"/>
          <w:sz w:val="24"/>
          <w:szCs w:val="24"/>
          <w:lang w:eastAsia="hi-IN" w:bidi="hi-IN"/>
        </w:rPr>
        <w:t xml:space="preserve">Анализ </w:t>
      </w:r>
      <w:r w:rsidR="00176C53">
        <w:rPr>
          <w:rFonts w:ascii="Times New Roman" w:eastAsia="DejaVu Sans" w:hAnsi="Times New Roman" w:cs="DejaVu Sans"/>
          <w:kern w:val="1"/>
          <w:sz w:val="24"/>
          <w:szCs w:val="24"/>
          <w:lang w:eastAsia="hi-IN" w:bidi="hi-IN"/>
        </w:rPr>
        <w:t xml:space="preserve"> </w:t>
      </w:r>
      <w:proofErr w:type="spellStart"/>
      <w:r w:rsidRPr="00AB4B8B">
        <w:rPr>
          <w:rFonts w:ascii="Times New Roman" w:eastAsia="DejaVu Sans" w:hAnsi="Times New Roman" w:cs="DejaVu Sans"/>
          <w:kern w:val="1"/>
          <w:sz w:val="24"/>
          <w:szCs w:val="24"/>
          <w:lang w:eastAsia="hi-IN" w:bidi="hi-IN"/>
        </w:rPr>
        <w:t>климатограмм</w:t>
      </w:r>
      <w:proofErr w:type="spellEnd"/>
      <w:r w:rsidRPr="00AB4B8B">
        <w:rPr>
          <w:rFonts w:ascii="Times New Roman" w:eastAsia="DejaVu Sans" w:hAnsi="Times New Roman" w:cs="DejaVu Sans"/>
          <w:kern w:val="1"/>
          <w:sz w:val="24"/>
          <w:szCs w:val="24"/>
          <w:lang w:eastAsia="hi-IN" w:bidi="hi-IN"/>
        </w:rPr>
        <w:t xml:space="preserve">, характерных для   различных типов климата </w:t>
      </w:r>
      <w:r>
        <w:rPr>
          <w:rFonts w:ascii="Times New Roman" w:eastAsia="DejaVu Sans" w:hAnsi="Times New Roman" w:cs="DejaVu Sans"/>
          <w:kern w:val="1"/>
          <w:sz w:val="24"/>
          <w:szCs w:val="24"/>
          <w:lang w:eastAsia="hi-IN" w:bidi="hi-IN"/>
        </w:rPr>
        <w:t xml:space="preserve"> </w:t>
      </w:r>
      <w:r w:rsidRPr="00AB4B8B">
        <w:rPr>
          <w:rFonts w:ascii="Times New Roman" w:eastAsia="DejaVu Sans" w:hAnsi="Times New Roman" w:cs="DejaVu Sans"/>
          <w:kern w:val="1"/>
          <w:sz w:val="24"/>
          <w:szCs w:val="24"/>
          <w:lang w:eastAsia="hi-IN" w:bidi="hi-IN"/>
        </w:rPr>
        <w:t>России.</w:t>
      </w:r>
      <w:proofErr w:type="gramEnd"/>
    </w:p>
    <w:p w:rsidR="00AB4B8B" w:rsidRPr="00AB4B8B" w:rsidRDefault="00AB4B8B" w:rsidP="00AB4B8B">
      <w:pPr>
        <w:widowControl w:val="0"/>
        <w:numPr>
          <w:ilvl w:val="0"/>
          <w:numId w:val="12"/>
        </w:numPr>
        <w:suppressAutoHyphens/>
        <w:spacing w:after="0" w:line="240" w:lineRule="auto"/>
        <w:jc w:val="both"/>
        <w:rPr>
          <w:rFonts w:ascii="Times New Roman" w:hAnsi="Times New Roman"/>
          <w:kern w:val="1"/>
          <w:sz w:val="24"/>
          <w:szCs w:val="24"/>
          <w:lang w:eastAsia="hi-IN" w:bidi="hi-IN"/>
        </w:rPr>
      </w:pPr>
      <w:r w:rsidRPr="00AB4B8B">
        <w:rPr>
          <w:rFonts w:ascii="Times New Roman" w:hAnsi="Times New Roman"/>
          <w:kern w:val="1"/>
          <w:sz w:val="24"/>
          <w:szCs w:val="24"/>
          <w:lang w:eastAsia="hi-IN" w:bidi="hi-IN"/>
        </w:rPr>
        <w:t>Определение осо</w:t>
      </w:r>
      <w:r w:rsidRPr="00AB4B8B">
        <w:rPr>
          <w:rFonts w:ascii="Times New Roman" w:hAnsi="Times New Roman"/>
          <w:kern w:val="1"/>
          <w:sz w:val="24"/>
          <w:szCs w:val="24"/>
          <w:lang w:eastAsia="hi-IN" w:bidi="hi-IN"/>
        </w:rPr>
        <w:softHyphen/>
        <w:t>бенностей погоды для различных пунктов по синопти</w:t>
      </w:r>
      <w:r w:rsidRPr="00AB4B8B">
        <w:rPr>
          <w:rFonts w:ascii="Times New Roman" w:hAnsi="Times New Roman"/>
          <w:kern w:val="1"/>
          <w:sz w:val="24"/>
          <w:szCs w:val="24"/>
          <w:lang w:eastAsia="hi-IN" w:bidi="hi-IN"/>
        </w:rPr>
        <w:softHyphen/>
        <w:t>ческой карте.</w:t>
      </w:r>
    </w:p>
    <w:p w:rsidR="00AB4B8B" w:rsidRPr="00B84DC3" w:rsidRDefault="00AB4B8B" w:rsidP="00AB4B8B">
      <w:pPr>
        <w:widowControl w:val="0"/>
        <w:numPr>
          <w:ilvl w:val="0"/>
          <w:numId w:val="12"/>
        </w:numPr>
        <w:suppressAutoHyphens/>
        <w:spacing w:after="0" w:line="240" w:lineRule="auto"/>
        <w:jc w:val="both"/>
        <w:rPr>
          <w:rFonts w:ascii="Times New Roman" w:eastAsia="DejaVu Sans" w:hAnsi="Times New Roman" w:cs="DejaVu Sans"/>
          <w:kern w:val="1"/>
          <w:sz w:val="24"/>
          <w:szCs w:val="24"/>
          <w:lang w:eastAsia="hi-IN" w:bidi="hi-IN"/>
        </w:rPr>
      </w:pPr>
      <w:r w:rsidRPr="00AB4B8B">
        <w:rPr>
          <w:rFonts w:ascii="Times New Roman" w:hAnsi="Times New Roman"/>
          <w:kern w:val="1"/>
          <w:sz w:val="24"/>
          <w:szCs w:val="24"/>
          <w:lang w:eastAsia="hi-IN" w:bidi="hi-IN"/>
        </w:rPr>
        <w:t>Прогнозирование тенденций изменения климата</w:t>
      </w:r>
      <w:r w:rsidRPr="00AB4B8B">
        <w:rPr>
          <w:rFonts w:ascii="Times New Roman" w:eastAsia="DejaVu Sans" w:hAnsi="Times New Roman" w:cs="DejaVu Sans"/>
          <w:kern w:val="1"/>
          <w:sz w:val="24"/>
          <w:szCs w:val="24"/>
          <w:lang w:eastAsia="hi-IN" w:bidi="hi-IN"/>
        </w:rPr>
        <w:t>.</w:t>
      </w:r>
    </w:p>
    <w:p w:rsidR="00AB4B8B" w:rsidRPr="00AB4B8B" w:rsidRDefault="00AB4B8B" w:rsidP="00AB4B8B">
      <w:pPr>
        <w:widowControl w:val="0"/>
        <w:suppressAutoHyphens/>
        <w:spacing w:after="0" w:line="240" w:lineRule="auto"/>
        <w:jc w:val="center"/>
        <w:rPr>
          <w:rFonts w:ascii="Times New Roman" w:eastAsia="DejaVu Sans" w:hAnsi="Times New Roman"/>
          <w:b/>
          <w:bCs/>
          <w:kern w:val="1"/>
          <w:sz w:val="24"/>
          <w:szCs w:val="24"/>
          <w:lang w:eastAsia="hi-IN" w:bidi="hi-IN"/>
        </w:rPr>
      </w:pPr>
      <w:r w:rsidRPr="00AB4B8B">
        <w:rPr>
          <w:rFonts w:ascii="Times New Roman" w:eastAsia="DejaVu Sans" w:hAnsi="Times New Roman"/>
          <w:b/>
          <w:bCs/>
          <w:kern w:val="1"/>
          <w:sz w:val="24"/>
          <w:szCs w:val="24"/>
          <w:lang w:eastAsia="hi-IN" w:bidi="hi-IN"/>
        </w:rPr>
        <w:t>Тема 6. Гидрография России (9 часов)</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 xml:space="preserve">Моря, омывающие территорию России. Хозяйственное значение морей. Реки России.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 xml:space="preserve">Характеристики реки. Бассейн реки. Источники питания рек. Режим рек.  Озёра.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w:t>
      </w:r>
      <w:proofErr w:type="gramStart"/>
      <w:r w:rsidRPr="00AB4B8B">
        <w:rPr>
          <w:rFonts w:ascii="Times New Roman" w:eastAsia="DejaVu Sans" w:hAnsi="Times New Roman"/>
          <w:kern w:val="1"/>
          <w:sz w:val="24"/>
          <w:szCs w:val="24"/>
          <w:lang w:eastAsia="hi-IN" w:bidi="hi-IN"/>
        </w:rPr>
        <w:t>жизнь</w:t>
      </w:r>
      <w:proofErr w:type="gramEnd"/>
      <w:r w:rsidRPr="00AB4B8B">
        <w:rPr>
          <w:rFonts w:ascii="Times New Roman" w:eastAsia="DejaVu Sans" w:hAnsi="Times New Roman"/>
          <w:kern w:val="1"/>
          <w:sz w:val="24"/>
          <w:szCs w:val="24"/>
          <w:lang w:eastAsia="hi-IN" w:bidi="hi-IN"/>
        </w:rPr>
        <w:t xml:space="preserve"> и хозяйственную деятельность людей. Ледники горные и покровные. Великое оледенение. Ледниковые периоды. Великий ледник на территории России. Последствия ледниковых периодов. Гидросфера и человек. Водные ресурсы. Стихийные бедствия, связанные с водой.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Учебные понятия:</w:t>
      </w:r>
      <w:r w:rsidRPr="00AB4B8B">
        <w:rPr>
          <w:rFonts w:ascii="Times New Roman" w:eastAsia="DejaVu Sans" w:hAnsi="Times New Roman"/>
          <w:kern w:val="1"/>
          <w:sz w:val="24"/>
          <w:szCs w:val="24"/>
          <w:u w:val="single"/>
          <w:lang w:eastAsia="hi-IN" w:bidi="hi-IN"/>
        </w:rPr>
        <w:t xml:space="preserve">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proofErr w:type="gramStart"/>
      <w:r w:rsidRPr="00AB4B8B">
        <w:rPr>
          <w:rFonts w:ascii="Times New Roman" w:eastAsia="DejaVu Sans" w:hAnsi="Times New Roman"/>
          <w:kern w:val="1"/>
          <w:sz w:val="24"/>
          <w:szCs w:val="24"/>
          <w:lang w:eastAsia="hi-IN" w:bidi="hi-IN"/>
        </w:rPr>
        <w:t xml:space="preserve">бассейн океана, бассейн внутреннего стока, биологические ресурсы, материковая отмель (шельф), длина реки, бассейн реки, водораздел, питание реки, гидрологический режим, половодье, межень, паводок, озеро, водохранилище, болото, многолетняя мерзлота, природные льды, ледник, покровный ледник, горный ледник, ледниковый период, Великое оледенение, эпоха оледенения, эпоха </w:t>
      </w:r>
      <w:proofErr w:type="spellStart"/>
      <w:r w:rsidRPr="00AB4B8B">
        <w:rPr>
          <w:rFonts w:ascii="Times New Roman" w:eastAsia="DejaVu Sans" w:hAnsi="Times New Roman"/>
          <w:kern w:val="1"/>
          <w:sz w:val="24"/>
          <w:szCs w:val="24"/>
          <w:lang w:eastAsia="hi-IN" w:bidi="hi-IN"/>
        </w:rPr>
        <w:t>межледниковья</w:t>
      </w:r>
      <w:proofErr w:type="spellEnd"/>
      <w:r w:rsidRPr="00AB4B8B">
        <w:rPr>
          <w:rFonts w:ascii="Times New Roman" w:eastAsia="DejaVu Sans" w:hAnsi="Times New Roman"/>
          <w:kern w:val="1"/>
          <w:sz w:val="24"/>
          <w:szCs w:val="24"/>
          <w:lang w:eastAsia="hi-IN" w:bidi="hi-IN"/>
        </w:rPr>
        <w:t>,</w:t>
      </w:r>
      <w:r w:rsidR="00176C53">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 xml:space="preserve"> водные ресурсы.</w:t>
      </w:r>
      <w:proofErr w:type="gramEnd"/>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kern w:val="1"/>
          <w:sz w:val="24"/>
          <w:szCs w:val="24"/>
          <w:u w:val="single"/>
          <w:lang w:eastAsia="hi-IN" w:bidi="hi-IN"/>
        </w:rPr>
        <w:t>Основные образовательные идеи:</w:t>
      </w:r>
    </w:p>
    <w:p w:rsidR="00AB4B8B" w:rsidRPr="00AB4B8B" w:rsidRDefault="00176C53" w:rsidP="00176C53">
      <w:pPr>
        <w:widowControl w:val="0"/>
        <w:tabs>
          <w:tab w:val="left" w:pos="3459"/>
        </w:tabs>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Россия окружена морями трех океанов, отличающихся разнообразными и богатыми природными ресурсами.</w:t>
      </w:r>
    </w:p>
    <w:p w:rsidR="00AB4B8B" w:rsidRPr="00AB4B8B" w:rsidRDefault="00176C53" w:rsidP="00176C53">
      <w:pPr>
        <w:widowControl w:val="0"/>
        <w:tabs>
          <w:tab w:val="left" w:pos="3459"/>
        </w:tabs>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Река – сложная природная система. Знание важнейших характеристик реки – важнейшее условие правильности ее использования.</w:t>
      </w:r>
    </w:p>
    <w:p w:rsidR="00AB4B8B" w:rsidRPr="00AB4B8B" w:rsidRDefault="00176C53" w:rsidP="00176C53">
      <w:pPr>
        <w:widowControl w:val="0"/>
        <w:tabs>
          <w:tab w:val="left" w:pos="3459"/>
        </w:tabs>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Озера, подземные воды, многолетняя мерзлота и ледники – это богатство водных ресурсов, разнообразие ландшафтов.</w:t>
      </w:r>
    </w:p>
    <w:p w:rsidR="00AB4B8B" w:rsidRPr="00AB4B8B" w:rsidRDefault="00176C53" w:rsidP="00176C53">
      <w:pPr>
        <w:widowControl w:val="0"/>
        <w:tabs>
          <w:tab w:val="left" w:pos="3459"/>
        </w:tabs>
        <w:suppressAutoHyphens/>
        <w:snapToGrid w:val="0"/>
        <w:spacing w:after="0" w:line="240" w:lineRule="auto"/>
        <w:jc w:val="both"/>
        <w:rPr>
          <w:rFonts w:ascii="Times New Roman" w:eastAsia="DejaVu Sans" w:hAnsi="Times New Roman"/>
          <w:i/>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Вода – источник всего живого на Земле. Необходимость рационального использования и охраны внутренних вод Росси</w:t>
      </w:r>
      <w:r w:rsidR="00AB4B8B" w:rsidRPr="00AB4B8B">
        <w:rPr>
          <w:rFonts w:ascii="Times New Roman" w:eastAsia="DejaVu Sans" w:hAnsi="Times New Roman"/>
          <w:i/>
          <w:kern w:val="1"/>
          <w:sz w:val="24"/>
          <w:szCs w:val="24"/>
          <w:lang w:eastAsia="hi-IN" w:bidi="hi-IN"/>
        </w:rPr>
        <w:t>и.</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proofErr w:type="spellStart"/>
      <w:r w:rsidRPr="00AB4B8B">
        <w:rPr>
          <w:rFonts w:ascii="Times New Roman" w:eastAsia="DejaVu Sans" w:hAnsi="Times New Roman"/>
          <w:b/>
          <w:kern w:val="1"/>
          <w:sz w:val="24"/>
          <w:szCs w:val="24"/>
          <w:u w:val="single"/>
          <w:lang w:eastAsia="hi-IN" w:bidi="hi-IN"/>
        </w:rPr>
        <w:lastRenderedPageBreak/>
        <w:t>Метапредметные</w:t>
      </w:r>
      <w:proofErr w:type="spellEnd"/>
      <w:r w:rsidRPr="00AB4B8B">
        <w:rPr>
          <w:rFonts w:ascii="Times New Roman" w:eastAsia="DejaVu Sans" w:hAnsi="Times New Roman"/>
          <w:b/>
          <w:kern w:val="1"/>
          <w:sz w:val="24"/>
          <w:szCs w:val="24"/>
          <w:u w:val="single"/>
          <w:lang w:eastAsia="hi-IN" w:bidi="hi-IN"/>
        </w:rPr>
        <w:t xml:space="preserve"> умения: </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Ставить учебные задачи и планировать</w:t>
      </w:r>
      <w:r w:rsidR="00AB4B8B" w:rsidRPr="00AB4B8B">
        <w:rPr>
          <w:rFonts w:ascii="Times New Roman" w:eastAsia="DejaVu Sans" w:hAnsi="Times New Roman"/>
          <w:b/>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свою работу (при работе над характеристикой или описанием объекта), понимать разницу между описанием и характеристикой объекта.</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Сравнивать объекты, выделяя существенные признаки (сравнительная характеристика водных объектов).</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Создавать собственную информацию  (реферат, презентация…)</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Участвовать в совместной деятельности (групповая работа по описанию объекта)</w:t>
      </w:r>
    </w:p>
    <w:p w:rsidR="00AB4B8B" w:rsidRPr="00AB4B8B" w:rsidRDefault="00AB4B8B" w:rsidP="00AB4B8B">
      <w:pPr>
        <w:widowControl w:val="0"/>
        <w:suppressAutoHyphens/>
        <w:snapToGrid w:val="0"/>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Предметные умения: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объяснять:</w:t>
      </w:r>
    </w:p>
    <w:p w:rsidR="00AB4B8B" w:rsidRPr="00AB4B8B" w:rsidRDefault="00176C53" w:rsidP="00176C5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особенности морей, омывающих территорию России;</w:t>
      </w:r>
    </w:p>
    <w:p w:rsidR="00AB4B8B" w:rsidRPr="00AB4B8B" w:rsidRDefault="00176C53" w:rsidP="00176C5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особенности внутренних вод отдельных регионов страны;</w:t>
      </w:r>
    </w:p>
    <w:p w:rsidR="00AB4B8B" w:rsidRPr="00AB4B8B" w:rsidRDefault="00176C53" w:rsidP="00176C5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характер влияния внутренних вод на жизнь и хозяйственную деятельность человека;</w:t>
      </w:r>
    </w:p>
    <w:p w:rsidR="00AB4B8B" w:rsidRPr="00AB4B8B" w:rsidRDefault="00176C53" w:rsidP="00176C5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w:t>
      </w:r>
      <w:r w:rsidR="00AB4B8B" w:rsidRPr="00AB4B8B">
        <w:rPr>
          <w:rFonts w:ascii="Times New Roman" w:eastAsia="DejaVu Sans" w:hAnsi="Times New Roman"/>
          <w:bCs/>
          <w:kern w:val="1"/>
          <w:sz w:val="24"/>
          <w:szCs w:val="24"/>
          <w:lang w:eastAsia="hi-IN" w:bidi="hi-IN"/>
        </w:rPr>
        <w:t>особенности обеспеченности водными ресурсами различных регионов России;</w:t>
      </w:r>
    </w:p>
    <w:p w:rsidR="00AB4B8B" w:rsidRPr="00AB4B8B" w:rsidRDefault="00176C53" w:rsidP="00AB4B8B">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сущность экологических проблем в гидросфере на примере России.</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определять:</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основные черты морей, омывающих территорию России;</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районы возможных катастрофических природных явлений в гидросфере на территории России;</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закономерности распределения внутренних вод;</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существенные признаки внутренних вод;</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по картам закономерности распределения внутренних вод на территории России;</w:t>
      </w:r>
    </w:p>
    <w:p w:rsidR="00AB4B8B" w:rsidRPr="00AB4B8B" w:rsidRDefault="00176C53" w:rsidP="00071049">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по картам особенности обеспечения внутренними водами отдельных регионов России.</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 xml:space="preserve">Практические работы: </w:t>
      </w:r>
    </w:p>
    <w:p w:rsidR="00AB4B8B" w:rsidRPr="00AB4B8B" w:rsidRDefault="00AB4B8B" w:rsidP="00AB4B8B">
      <w:pPr>
        <w:widowControl w:val="0"/>
        <w:numPr>
          <w:ilvl w:val="0"/>
          <w:numId w:val="16"/>
        </w:numPr>
        <w:tabs>
          <w:tab w:val="num" w:pos="0"/>
        </w:tabs>
        <w:suppressAutoHyphens/>
        <w:spacing w:after="0" w:line="240" w:lineRule="auto"/>
        <w:jc w:val="both"/>
        <w:rPr>
          <w:rFonts w:ascii="Times New Roman" w:eastAsia="DejaVu Sans" w:hAnsi="Times New Roman" w:cs="Century Schoolbook"/>
          <w:kern w:val="1"/>
          <w:sz w:val="24"/>
          <w:szCs w:val="24"/>
          <w:lang w:eastAsia="hi-IN" w:bidi="hi-IN"/>
        </w:rPr>
      </w:pPr>
      <w:r w:rsidRPr="00AB4B8B">
        <w:rPr>
          <w:rFonts w:ascii="Times New Roman" w:eastAsia="DejaVu Sans" w:hAnsi="Times New Roman" w:cs="Century Schoolbook"/>
          <w:kern w:val="1"/>
          <w:sz w:val="24"/>
          <w:szCs w:val="24"/>
          <w:lang w:eastAsia="hi-IN" w:bidi="hi-IN"/>
        </w:rPr>
        <w:t>Составление характеристики одного из морей</w:t>
      </w:r>
      <w:r w:rsidRPr="00AB4B8B">
        <w:rPr>
          <w:rFonts w:ascii="Times New Roman" w:eastAsia="DejaVu Sans" w:hAnsi="Times New Roman"/>
          <w:kern w:val="1"/>
          <w:sz w:val="24"/>
          <w:szCs w:val="24"/>
          <w:lang w:eastAsia="hi-IN" w:bidi="hi-IN"/>
        </w:rPr>
        <w:t>, омывающих территорию России</w:t>
      </w:r>
      <w:r w:rsidRPr="00AB4B8B">
        <w:rPr>
          <w:rFonts w:ascii="Times New Roman" w:eastAsia="DejaVu Sans" w:hAnsi="Times New Roman" w:cs="Century Schoolbook"/>
          <w:kern w:val="1"/>
          <w:sz w:val="24"/>
          <w:szCs w:val="24"/>
          <w:lang w:eastAsia="hi-IN" w:bidi="hi-IN"/>
        </w:rPr>
        <w:t xml:space="preserve">. </w:t>
      </w:r>
    </w:p>
    <w:p w:rsidR="00AB4B8B" w:rsidRPr="00AB4B8B" w:rsidRDefault="00AB4B8B" w:rsidP="00AB4B8B">
      <w:pPr>
        <w:widowControl w:val="0"/>
        <w:numPr>
          <w:ilvl w:val="0"/>
          <w:numId w:val="16"/>
        </w:numPr>
        <w:tabs>
          <w:tab w:val="num" w:pos="0"/>
        </w:tabs>
        <w:suppressAutoHyphens/>
        <w:spacing w:after="0" w:line="240" w:lineRule="auto"/>
        <w:jc w:val="both"/>
        <w:rPr>
          <w:rFonts w:ascii="Times New Roman" w:hAnsi="Times New Roman"/>
          <w:kern w:val="1"/>
          <w:sz w:val="24"/>
          <w:szCs w:val="24"/>
          <w:lang w:eastAsia="hi-IN" w:bidi="hi-IN"/>
        </w:rPr>
      </w:pPr>
      <w:r w:rsidRPr="00AB4B8B">
        <w:rPr>
          <w:rFonts w:ascii="Times New Roman" w:hAnsi="Times New Roman"/>
          <w:kern w:val="1"/>
          <w:sz w:val="24"/>
          <w:szCs w:val="24"/>
          <w:lang w:eastAsia="hi-IN" w:bidi="hi-IN"/>
        </w:rPr>
        <w:t xml:space="preserve">Составление характеристики одной из рек с использованием тематических карт и </w:t>
      </w:r>
      <w:proofErr w:type="spellStart"/>
      <w:r w:rsidRPr="00AB4B8B">
        <w:rPr>
          <w:rFonts w:ascii="Times New Roman" w:hAnsi="Times New Roman"/>
          <w:kern w:val="1"/>
          <w:sz w:val="24"/>
          <w:szCs w:val="24"/>
          <w:lang w:eastAsia="hi-IN" w:bidi="hi-IN"/>
        </w:rPr>
        <w:t>климатодиаграмм</w:t>
      </w:r>
      <w:proofErr w:type="spellEnd"/>
      <w:r w:rsidRPr="00AB4B8B">
        <w:rPr>
          <w:rFonts w:ascii="Times New Roman" w:hAnsi="Times New Roman"/>
          <w:kern w:val="1"/>
          <w:sz w:val="24"/>
          <w:szCs w:val="24"/>
          <w:lang w:eastAsia="hi-IN" w:bidi="hi-IN"/>
        </w:rPr>
        <w:t>, определение возможностей их хозяйственного использования.</w:t>
      </w:r>
    </w:p>
    <w:p w:rsidR="00AB4B8B" w:rsidRPr="00AB4B8B" w:rsidRDefault="00AB4B8B" w:rsidP="00AB4B8B">
      <w:pPr>
        <w:widowControl w:val="0"/>
        <w:numPr>
          <w:ilvl w:val="0"/>
          <w:numId w:val="16"/>
        </w:numPr>
        <w:tabs>
          <w:tab w:val="num" w:pos="0"/>
        </w:tabs>
        <w:suppressAutoHyphens/>
        <w:spacing w:after="0" w:line="240" w:lineRule="auto"/>
        <w:jc w:val="both"/>
        <w:rPr>
          <w:rFonts w:ascii="Times New Roman" w:eastAsia="DejaVu Sans" w:hAnsi="Times New Roman" w:cs="Century Schoolbook"/>
          <w:kern w:val="1"/>
          <w:sz w:val="24"/>
          <w:szCs w:val="24"/>
          <w:lang w:eastAsia="hi-IN" w:bidi="hi-IN"/>
        </w:rPr>
      </w:pPr>
      <w:r w:rsidRPr="00AB4B8B">
        <w:rPr>
          <w:rFonts w:ascii="Times New Roman" w:eastAsia="DejaVu Sans" w:hAnsi="Times New Roman" w:cs="Century Schoolbook"/>
          <w:kern w:val="1"/>
          <w:sz w:val="24"/>
          <w:szCs w:val="24"/>
          <w:lang w:eastAsia="hi-IN" w:bidi="hi-IN"/>
        </w:rPr>
        <w:t xml:space="preserve">Объяснение </w:t>
      </w:r>
      <w:proofErr w:type="gramStart"/>
      <w:r w:rsidRPr="00AB4B8B">
        <w:rPr>
          <w:rFonts w:ascii="Times New Roman" w:eastAsia="DejaVu Sans" w:hAnsi="Times New Roman" w:cs="Century Schoolbook"/>
          <w:kern w:val="1"/>
          <w:sz w:val="24"/>
          <w:szCs w:val="24"/>
          <w:lang w:eastAsia="hi-IN" w:bidi="hi-IN"/>
        </w:rPr>
        <w:t xml:space="preserve">закономерностей размещения </w:t>
      </w:r>
      <w:r>
        <w:rPr>
          <w:rFonts w:ascii="Times New Roman" w:eastAsia="DejaVu Sans" w:hAnsi="Times New Roman" w:cs="Century Schoolbook"/>
          <w:kern w:val="1"/>
          <w:sz w:val="24"/>
          <w:szCs w:val="24"/>
          <w:lang w:eastAsia="hi-IN" w:bidi="hi-IN"/>
        </w:rPr>
        <w:t xml:space="preserve"> </w:t>
      </w:r>
      <w:r w:rsidRPr="00AB4B8B">
        <w:rPr>
          <w:rFonts w:ascii="Times New Roman" w:eastAsia="DejaVu Sans" w:hAnsi="Times New Roman" w:cs="Century Schoolbook"/>
          <w:kern w:val="1"/>
          <w:sz w:val="24"/>
          <w:szCs w:val="24"/>
          <w:lang w:eastAsia="hi-IN" w:bidi="hi-IN"/>
        </w:rPr>
        <w:t>разных видов вод суши</w:t>
      </w:r>
      <w:proofErr w:type="gramEnd"/>
      <w:r w:rsidRPr="00AB4B8B">
        <w:rPr>
          <w:rFonts w:ascii="Times New Roman" w:eastAsia="DejaVu Sans" w:hAnsi="Times New Roman" w:cs="Century Schoolbook"/>
          <w:kern w:val="1"/>
          <w:sz w:val="24"/>
          <w:szCs w:val="24"/>
          <w:lang w:eastAsia="hi-IN" w:bidi="hi-IN"/>
        </w:rPr>
        <w:t xml:space="preserve"> и связанных с ними стихийных природных явле</w:t>
      </w:r>
      <w:r w:rsidRPr="00AB4B8B">
        <w:rPr>
          <w:rFonts w:ascii="Times New Roman" w:eastAsia="DejaVu Sans" w:hAnsi="Times New Roman" w:cs="Century Schoolbook"/>
          <w:kern w:val="1"/>
          <w:sz w:val="24"/>
          <w:szCs w:val="24"/>
          <w:lang w:eastAsia="hi-IN" w:bidi="hi-IN"/>
        </w:rPr>
        <w:softHyphen/>
        <w:t>ний на территории страны.</w:t>
      </w:r>
    </w:p>
    <w:p w:rsidR="00AB4B8B" w:rsidRPr="00AB4B8B" w:rsidRDefault="00176C53" w:rsidP="00176C53">
      <w:pPr>
        <w:widowControl w:val="0"/>
        <w:suppressAutoHyphens/>
        <w:spacing w:after="0" w:line="240" w:lineRule="auto"/>
        <w:rPr>
          <w:rFonts w:ascii="Times New Roman" w:eastAsia="DejaVu Sans" w:hAnsi="Times New Roman"/>
          <w:b/>
          <w:bCs/>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b/>
          <w:bCs/>
          <w:kern w:val="1"/>
          <w:sz w:val="24"/>
          <w:szCs w:val="24"/>
          <w:lang w:eastAsia="hi-IN" w:bidi="hi-IN"/>
        </w:rPr>
        <w:t>Тема 7. Почвы России (3 часа)</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Почва. Формирование почвы, её состав, строение, свойства. Зональные типы почв, их  свойства, структура, различия в плодородии. Закономерности распространения почв.</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Почвенные карты. Почвенные ресурсы. Изменения по</w:t>
      </w:r>
      <w:proofErr w:type="gramStart"/>
      <w:r w:rsidRPr="00AB4B8B">
        <w:rPr>
          <w:rFonts w:ascii="Times New Roman" w:eastAsia="DejaVu Sans" w:hAnsi="Times New Roman"/>
          <w:kern w:val="1"/>
          <w:sz w:val="24"/>
          <w:szCs w:val="24"/>
          <w:lang w:eastAsia="hi-IN" w:bidi="hi-IN"/>
        </w:rPr>
        <w:t>чв в</w:t>
      </w:r>
      <w:r w:rsidR="00176C53">
        <w:rPr>
          <w:rFonts w:ascii="Times New Roman" w:eastAsia="DejaVu Sans" w:hAnsi="Times New Roman"/>
          <w:kern w:val="1"/>
          <w:sz w:val="24"/>
          <w:szCs w:val="24"/>
          <w:lang w:eastAsia="hi-IN" w:bidi="hi-IN"/>
        </w:rPr>
        <w:t xml:space="preserve"> </w:t>
      </w:r>
      <w:r w:rsidRPr="00AB4B8B">
        <w:rPr>
          <w:rFonts w:ascii="Times New Roman" w:eastAsia="DejaVu Sans" w:hAnsi="Times New Roman"/>
          <w:kern w:val="1"/>
          <w:sz w:val="24"/>
          <w:szCs w:val="24"/>
          <w:lang w:eastAsia="hi-IN" w:bidi="hi-IN"/>
        </w:rPr>
        <w:t xml:space="preserve"> пр</w:t>
      </w:r>
      <w:proofErr w:type="gramEnd"/>
      <w:r w:rsidRPr="00AB4B8B">
        <w:rPr>
          <w:rFonts w:ascii="Times New Roman" w:eastAsia="DejaVu Sans" w:hAnsi="Times New Roman"/>
          <w:kern w:val="1"/>
          <w:sz w:val="24"/>
          <w:szCs w:val="24"/>
          <w:lang w:eastAsia="hi-IN" w:bidi="hi-IN"/>
        </w:rPr>
        <w:t>оцессе их хозяйственного использования, борьба с эрозией и загрязнением почв. Меры по сохранению плодородия почв.</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Учебные</w:t>
      </w:r>
      <w:r w:rsidRPr="00AB4B8B">
        <w:rPr>
          <w:rFonts w:ascii="Times New Roman" w:eastAsia="DejaVu Sans" w:hAnsi="Times New Roman"/>
          <w:b/>
          <w:kern w:val="1"/>
          <w:sz w:val="24"/>
          <w:szCs w:val="24"/>
          <w:u w:val="single"/>
          <w:lang w:eastAsia="hi-IN" w:bidi="hi-IN"/>
        </w:rPr>
        <w:t xml:space="preserve"> понятия: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proofErr w:type="gramStart"/>
      <w:r w:rsidRPr="00AB4B8B">
        <w:rPr>
          <w:rFonts w:ascii="Times New Roman" w:eastAsia="DejaVu Sans" w:hAnsi="Times New Roman"/>
          <w:kern w:val="1"/>
          <w:sz w:val="24"/>
          <w:szCs w:val="24"/>
          <w:lang w:eastAsia="hi-IN" w:bidi="hi-IN"/>
        </w:rPr>
        <w:lastRenderedPageBreak/>
        <w:t xml:space="preserve">почва, почвообразование, почвенный профиль, почвенный горизонт, гумус, плодородие, почвенные ресурсы, эрозия (разрушение), мелиорация. </w:t>
      </w:r>
      <w:proofErr w:type="gramEnd"/>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kern w:val="1"/>
          <w:sz w:val="24"/>
          <w:szCs w:val="24"/>
          <w:u w:val="single"/>
          <w:lang w:eastAsia="hi-IN" w:bidi="hi-IN"/>
        </w:rPr>
        <w:t>Основные образовательные идеи:</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Почвы – особое природное тело, свойства которых зависят от факторов почвообразования различающихся от места к месту, чем и определяется их огромное разнообразие.</w:t>
      </w:r>
    </w:p>
    <w:p w:rsidR="00AB4B8B" w:rsidRPr="00AB4B8B" w:rsidRDefault="00176C53"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 xml:space="preserve">Главное свойство почв – плодородие, которое   может истощаться, вследствие чего необходимая мера – рациональное использование  и охрана. </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proofErr w:type="spellStart"/>
      <w:r w:rsidRPr="00AB4B8B">
        <w:rPr>
          <w:rFonts w:ascii="Times New Roman" w:eastAsia="DejaVu Sans" w:hAnsi="Times New Roman"/>
          <w:b/>
          <w:kern w:val="1"/>
          <w:sz w:val="24"/>
          <w:szCs w:val="24"/>
          <w:u w:val="single"/>
          <w:lang w:eastAsia="hi-IN" w:bidi="hi-IN"/>
        </w:rPr>
        <w:t>Метапредметные</w:t>
      </w:r>
      <w:proofErr w:type="spellEnd"/>
      <w:r w:rsidRPr="00AB4B8B">
        <w:rPr>
          <w:rFonts w:ascii="Times New Roman" w:eastAsia="DejaVu Sans" w:hAnsi="Times New Roman"/>
          <w:b/>
          <w:kern w:val="1"/>
          <w:sz w:val="24"/>
          <w:szCs w:val="24"/>
          <w:u w:val="single"/>
          <w:lang w:eastAsia="hi-IN" w:bidi="hi-IN"/>
        </w:rPr>
        <w:t xml:space="preserve"> умения: </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находить, отбирать и использовать различные источники информации по теме;</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proofErr w:type="gramStart"/>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сравнивать</w:t>
      </w: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 xml:space="preserve"> объекты, выделяя существенные признаки (разные</w:t>
      </w: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 xml:space="preserve"> типы почв и </w:t>
      </w: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условия их</w:t>
      </w:r>
      <w:proofErr w:type="gramEnd"/>
    </w:p>
    <w:p w:rsidR="00AB4B8B" w:rsidRPr="00AB4B8B" w:rsidRDefault="00AB4B8B" w:rsidP="00176C53">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формирования);</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proofErr w:type="gramStart"/>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выявлять причинно</w:t>
      </w: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w:t>
      </w: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следственные связи (зависимость</w:t>
      </w: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 xml:space="preserve"> размещения типов почв от</w:t>
      </w:r>
      <w:proofErr w:type="gramEnd"/>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климатических условий и особенностей рельефа);</w:t>
      </w:r>
    </w:p>
    <w:p w:rsidR="00AB4B8B" w:rsidRPr="00AB4B8B" w:rsidRDefault="00176C53"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показывать по карте особенности размещения основных типов почв</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Предметные умения:</w:t>
      </w:r>
    </w:p>
    <w:p w:rsidR="00AB4B8B" w:rsidRPr="00AB4B8B" w:rsidRDefault="00AB4B8B" w:rsidP="00AB4B8B">
      <w:pPr>
        <w:widowControl w:val="0"/>
        <w:suppressAutoHyphens/>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объяснять:</w:t>
      </w:r>
    </w:p>
    <w:p w:rsidR="00AB4B8B" w:rsidRPr="00AB4B8B" w:rsidRDefault="00176C53" w:rsidP="00176C53">
      <w:pPr>
        <w:widowControl w:val="0"/>
        <w:suppressAutoHyphens/>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условия формирования почв;</w:t>
      </w:r>
    </w:p>
    <w:p w:rsidR="00AB4B8B" w:rsidRPr="00AB4B8B" w:rsidRDefault="00176C53" w:rsidP="00176C53">
      <w:pPr>
        <w:widowControl w:val="0"/>
        <w:suppressAutoHyphens/>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особенности строения и состава почв;</w:t>
      </w:r>
    </w:p>
    <w:p w:rsidR="00AB4B8B" w:rsidRPr="00AB4B8B" w:rsidRDefault="00176C53" w:rsidP="00176C53">
      <w:pPr>
        <w:widowControl w:val="0"/>
        <w:suppressAutoHyphens/>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специфику изменения по</w:t>
      </w:r>
      <w:proofErr w:type="gramStart"/>
      <w:r w:rsidR="00AB4B8B" w:rsidRPr="00AB4B8B">
        <w:rPr>
          <w:rFonts w:ascii="Times New Roman" w:eastAsia="DejaVu Sans" w:hAnsi="Times New Roman"/>
          <w:bCs/>
          <w:kern w:val="1"/>
          <w:sz w:val="24"/>
          <w:szCs w:val="24"/>
          <w:lang w:eastAsia="hi-IN" w:bidi="hi-IN"/>
        </w:rPr>
        <w:t>чв в пр</w:t>
      </w:r>
      <w:proofErr w:type="gramEnd"/>
      <w:r w:rsidR="00AB4B8B" w:rsidRPr="00AB4B8B">
        <w:rPr>
          <w:rFonts w:ascii="Times New Roman" w:eastAsia="DejaVu Sans" w:hAnsi="Times New Roman"/>
          <w:bCs/>
          <w:kern w:val="1"/>
          <w:sz w:val="24"/>
          <w:szCs w:val="24"/>
          <w:lang w:eastAsia="hi-IN" w:bidi="hi-IN"/>
        </w:rPr>
        <w:t>оцессе их хозяйственного использования;</w:t>
      </w:r>
    </w:p>
    <w:p w:rsidR="00AB4B8B" w:rsidRPr="00AB4B8B" w:rsidRDefault="00176C53" w:rsidP="00AB4B8B">
      <w:pPr>
        <w:widowControl w:val="0"/>
        <w:suppressAutoHyphens/>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особенности почвенных ресурсов России.</w:t>
      </w:r>
    </w:p>
    <w:p w:rsidR="00AB4B8B" w:rsidRPr="00AB4B8B" w:rsidRDefault="00AB4B8B" w:rsidP="00AB4B8B">
      <w:pPr>
        <w:widowControl w:val="0"/>
        <w:suppressAutoHyphens/>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определять:</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основные свойства почв на территории России;</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по картам закономерности размещения почв по территории России;</w:t>
      </w:r>
    </w:p>
    <w:p w:rsidR="00AB4B8B" w:rsidRPr="00AB4B8B" w:rsidRDefault="00176C53"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по картам меры по сохранению плодородия почв в различных регионах России.</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 xml:space="preserve">Практические работы: </w:t>
      </w:r>
    </w:p>
    <w:p w:rsidR="00AB4B8B" w:rsidRPr="00AB4B8B" w:rsidRDefault="00AB4B8B" w:rsidP="00AB4B8B">
      <w:pPr>
        <w:widowControl w:val="0"/>
        <w:numPr>
          <w:ilvl w:val="0"/>
          <w:numId w:val="8"/>
        </w:numPr>
        <w:suppressAutoHyphens/>
        <w:spacing w:after="0" w:line="240" w:lineRule="auto"/>
        <w:jc w:val="both"/>
        <w:rPr>
          <w:rFonts w:ascii="Times New Roman" w:eastAsia="DejaVu Sans" w:hAnsi="Times New Roman" w:cs="DejaVu Sans"/>
          <w:kern w:val="1"/>
          <w:sz w:val="24"/>
          <w:szCs w:val="24"/>
          <w:lang w:eastAsia="hi-IN" w:bidi="hi-IN"/>
        </w:rPr>
      </w:pPr>
      <w:r w:rsidRPr="00176C53">
        <w:rPr>
          <w:rFonts w:ascii="Times New Roman" w:eastAsia="DejaVu Sans" w:hAnsi="Times New Roman" w:cs="Century Schoolbook"/>
          <w:kern w:val="1"/>
          <w:sz w:val="24"/>
          <w:szCs w:val="24"/>
          <w:lang w:eastAsia="hi-IN" w:bidi="hi-IN"/>
        </w:rPr>
        <w:t>Составление характеристики зональных типов почв и выявление условий их почвообразования</w:t>
      </w:r>
      <w:r w:rsidRPr="00AB4B8B">
        <w:rPr>
          <w:rFonts w:ascii="Times New Roman" w:eastAsia="DejaVu Sans" w:hAnsi="Times New Roman" w:cs="DejaVu Sans"/>
          <w:kern w:val="1"/>
          <w:sz w:val="24"/>
          <w:szCs w:val="24"/>
          <w:lang w:eastAsia="hi-IN" w:bidi="hi-IN"/>
        </w:rPr>
        <w:t>.</w:t>
      </w:r>
    </w:p>
    <w:p w:rsidR="00AB4B8B" w:rsidRPr="00AB4B8B" w:rsidRDefault="00176C53" w:rsidP="00176C53">
      <w:pPr>
        <w:widowControl w:val="0"/>
        <w:suppressAutoHyphens/>
        <w:spacing w:after="0" w:line="240" w:lineRule="auto"/>
        <w:rPr>
          <w:rFonts w:ascii="Times New Roman" w:eastAsia="DejaVu Sans" w:hAnsi="Times New Roman"/>
          <w:b/>
          <w:bCs/>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b/>
          <w:bCs/>
          <w:kern w:val="1"/>
          <w:sz w:val="24"/>
          <w:szCs w:val="24"/>
          <w:lang w:eastAsia="hi-IN" w:bidi="hi-IN"/>
        </w:rPr>
        <w:t>Тема 8. Растительный и животный мир России (3 часа)</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 xml:space="preserve">Место и роль растений и животных в природном комплексе. География растений и животных. Типы растительности. Ресурсы растительного и животного мира. Лесные ресурсы. Кормовые ресурсы. Промыслово-охотничьи ресурсы. Особо охраняемые территории.  </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 xml:space="preserve">Учебные понятия: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 xml:space="preserve">природный комплекс, природные компоненты, природные факторы, типы растительности, биологические ресурсы, лесные ресурсы, </w:t>
      </w:r>
      <w:proofErr w:type="spellStart"/>
      <w:r w:rsidRPr="00AB4B8B">
        <w:rPr>
          <w:rFonts w:ascii="Times New Roman" w:eastAsia="DejaVu Sans" w:hAnsi="Times New Roman"/>
          <w:kern w:val="1"/>
          <w:sz w:val="24"/>
          <w:szCs w:val="24"/>
          <w:lang w:eastAsia="hi-IN" w:bidi="hi-IN"/>
        </w:rPr>
        <w:t>лесоизбыточные</w:t>
      </w:r>
      <w:proofErr w:type="spellEnd"/>
      <w:r w:rsidRPr="00AB4B8B">
        <w:rPr>
          <w:rFonts w:ascii="Times New Roman" w:eastAsia="DejaVu Sans" w:hAnsi="Times New Roman"/>
          <w:kern w:val="1"/>
          <w:sz w:val="24"/>
          <w:szCs w:val="24"/>
          <w:lang w:eastAsia="hi-IN" w:bidi="hi-IN"/>
        </w:rPr>
        <w:t xml:space="preserve">, </w:t>
      </w:r>
      <w:proofErr w:type="spellStart"/>
      <w:r w:rsidRPr="00AB4B8B">
        <w:rPr>
          <w:rFonts w:ascii="Times New Roman" w:eastAsia="DejaVu Sans" w:hAnsi="Times New Roman"/>
          <w:kern w:val="1"/>
          <w:sz w:val="24"/>
          <w:szCs w:val="24"/>
          <w:lang w:eastAsia="hi-IN" w:bidi="hi-IN"/>
        </w:rPr>
        <w:t>лесообеспеченные</w:t>
      </w:r>
      <w:proofErr w:type="spellEnd"/>
      <w:r w:rsidRPr="00AB4B8B">
        <w:rPr>
          <w:rFonts w:ascii="Times New Roman" w:eastAsia="DejaVu Sans" w:hAnsi="Times New Roman"/>
          <w:kern w:val="1"/>
          <w:sz w:val="24"/>
          <w:szCs w:val="24"/>
          <w:lang w:eastAsia="hi-IN" w:bidi="hi-IN"/>
        </w:rPr>
        <w:t xml:space="preserve"> и </w:t>
      </w:r>
      <w:proofErr w:type="spellStart"/>
      <w:r w:rsidRPr="00AB4B8B">
        <w:rPr>
          <w:rFonts w:ascii="Times New Roman" w:eastAsia="DejaVu Sans" w:hAnsi="Times New Roman"/>
          <w:kern w:val="1"/>
          <w:sz w:val="24"/>
          <w:szCs w:val="24"/>
          <w:lang w:eastAsia="hi-IN" w:bidi="hi-IN"/>
        </w:rPr>
        <w:t>лесодефицитные</w:t>
      </w:r>
      <w:proofErr w:type="spellEnd"/>
      <w:r w:rsidRPr="00AB4B8B">
        <w:rPr>
          <w:rFonts w:ascii="Times New Roman" w:eastAsia="DejaVu Sans" w:hAnsi="Times New Roman"/>
          <w:kern w:val="1"/>
          <w:sz w:val="24"/>
          <w:szCs w:val="24"/>
          <w:lang w:eastAsia="hi-IN" w:bidi="hi-IN"/>
        </w:rPr>
        <w:t xml:space="preserve"> территории.</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kern w:val="1"/>
          <w:sz w:val="24"/>
          <w:szCs w:val="24"/>
          <w:u w:val="single"/>
          <w:lang w:eastAsia="hi-IN" w:bidi="hi-IN"/>
        </w:rPr>
        <w:lastRenderedPageBreak/>
        <w:t>Основные образовательные идеи:</w:t>
      </w:r>
    </w:p>
    <w:p w:rsidR="00AB4B8B" w:rsidRPr="00AB4B8B" w:rsidRDefault="00176C53"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растительность и животный мир — важный компонент природного комплекса, особенно хрупкий и потому нуждающийся в заботе и охране.</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proofErr w:type="spellStart"/>
      <w:r w:rsidRPr="00AB4B8B">
        <w:rPr>
          <w:rFonts w:ascii="Times New Roman" w:eastAsia="DejaVu Sans" w:hAnsi="Times New Roman"/>
          <w:b/>
          <w:kern w:val="1"/>
          <w:sz w:val="24"/>
          <w:szCs w:val="24"/>
          <w:u w:val="single"/>
          <w:lang w:eastAsia="hi-IN" w:bidi="hi-IN"/>
        </w:rPr>
        <w:t>Метапредметные</w:t>
      </w:r>
      <w:proofErr w:type="spellEnd"/>
      <w:r w:rsidRPr="00AB4B8B">
        <w:rPr>
          <w:rFonts w:ascii="Times New Roman" w:eastAsia="DejaVu Sans" w:hAnsi="Times New Roman"/>
          <w:b/>
          <w:kern w:val="1"/>
          <w:sz w:val="24"/>
          <w:szCs w:val="24"/>
          <w:u w:val="single"/>
          <w:lang w:eastAsia="hi-IN" w:bidi="hi-IN"/>
        </w:rPr>
        <w:t xml:space="preserve"> умения: </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ставить учебную задачу под руководством  учителя,</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планировать свою деятельность под руководством учителя,</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оценивать работу одноклассников,</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 xml:space="preserve">выявлять причинно-следственные связи, </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определять критерии для сравнения фактов, явлений,</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анализировать связи, соподчинения и зависимости компонентов,</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работать с текстом: составлять логические цепочки, таблицы, схемы,</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создавать объяснительные тексты</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выслушивать и объективно оценивать другого,</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уметь вести диалог, вырабатывая общее решение.</w:t>
      </w:r>
    </w:p>
    <w:p w:rsidR="00AB4B8B" w:rsidRPr="00AB4B8B" w:rsidRDefault="00AB4B8B" w:rsidP="00AB4B8B">
      <w:pPr>
        <w:widowControl w:val="0"/>
        <w:suppressAutoHyphens/>
        <w:snapToGrid w:val="0"/>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Предметные умения: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 xml:space="preserve">объяснять: </w:t>
      </w:r>
      <w:r w:rsidRPr="00AB4B8B">
        <w:rPr>
          <w:rFonts w:ascii="Times New Roman" w:eastAsia="DejaVu Sans" w:hAnsi="Times New Roman"/>
          <w:bCs/>
          <w:kern w:val="1"/>
          <w:sz w:val="24"/>
          <w:szCs w:val="24"/>
          <w:lang w:eastAsia="hi-IN" w:bidi="hi-IN"/>
        </w:rPr>
        <w:t>место и роль растений и животных в природном комплексе;</w:t>
      </w:r>
      <w:r w:rsidRPr="00AB4B8B">
        <w:rPr>
          <w:rFonts w:ascii="Times New Roman" w:eastAsia="DejaVu Sans" w:hAnsi="Times New Roman"/>
          <w:bCs/>
          <w:i/>
          <w:kern w:val="1"/>
          <w:sz w:val="24"/>
          <w:szCs w:val="24"/>
          <w:lang w:eastAsia="hi-IN" w:bidi="hi-IN"/>
        </w:rPr>
        <w:t xml:space="preserve"> </w:t>
      </w:r>
      <w:r w:rsidRPr="00AB4B8B">
        <w:rPr>
          <w:rFonts w:ascii="Times New Roman" w:eastAsia="DejaVu Sans" w:hAnsi="Times New Roman"/>
          <w:bCs/>
          <w:kern w:val="1"/>
          <w:sz w:val="24"/>
          <w:szCs w:val="24"/>
          <w:lang w:eastAsia="hi-IN" w:bidi="hi-IN"/>
        </w:rPr>
        <w:t>специфику типов растительности;</w:t>
      </w:r>
      <w:r w:rsidRPr="00AB4B8B">
        <w:rPr>
          <w:rFonts w:ascii="Times New Roman" w:eastAsia="DejaVu Sans" w:hAnsi="Times New Roman"/>
          <w:bCs/>
          <w:i/>
          <w:kern w:val="1"/>
          <w:sz w:val="24"/>
          <w:szCs w:val="24"/>
          <w:lang w:eastAsia="hi-IN" w:bidi="hi-IN"/>
        </w:rPr>
        <w:t xml:space="preserve"> </w:t>
      </w:r>
      <w:r w:rsidRPr="00AB4B8B">
        <w:rPr>
          <w:rFonts w:ascii="Times New Roman" w:eastAsia="DejaVu Sans" w:hAnsi="Times New Roman"/>
          <w:bCs/>
          <w:kern w:val="1"/>
          <w:sz w:val="24"/>
          <w:szCs w:val="24"/>
          <w:lang w:eastAsia="hi-IN" w:bidi="hi-IN"/>
        </w:rPr>
        <w:t>необходимость создания и географию особо охраняемых территорий;</w:t>
      </w:r>
      <w:r w:rsidRPr="00AB4B8B">
        <w:rPr>
          <w:rFonts w:ascii="Times New Roman" w:eastAsia="DejaVu Sans" w:hAnsi="Times New Roman"/>
          <w:bCs/>
          <w:i/>
          <w:kern w:val="1"/>
          <w:sz w:val="24"/>
          <w:szCs w:val="24"/>
          <w:lang w:eastAsia="hi-IN" w:bidi="hi-IN"/>
        </w:rPr>
        <w:t xml:space="preserve"> </w:t>
      </w:r>
      <w:r w:rsidRPr="00AB4B8B">
        <w:rPr>
          <w:rFonts w:ascii="Times New Roman" w:eastAsia="DejaVu Sans" w:hAnsi="Times New Roman"/>
          <w:bCs/>
          <w:kern w:val="1"/>
          <w:sz w:val="24"/>
          <w:szCs w:val="24"/>
          <w:lang w:eastAsia="hi-IN" w:bidi="hi-IN"/>
        </w:rPr>
        <w:t>отличия видов природопользования.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 xml:space="preserve">определять: </w:t>
      </w:r>
      <w:r w:rsidRPr="00AB4B8B">
        <w:rPr>
          <w:rFonts w:ascii="Times New Roman" w:eastAsia="DejaVu Sans" w:hAnsi="Times New Roman"/>
          <w:kern w:val="1"/>
          <w:sz w:val="24"/>
          <w:szCs w:val="24"/>
          <w:lang w:eastAsia="hi-IN" w:bidi="hi-IN"/>
        </w:rPr>
        <w:t>особенности размещения растительного и животного мира по территории России;</w:t>
      </w:r>
      <w:r w:rsidRPr="00AB4B8B">
        <w:rPr>
          <w:rFonts w:ascii="Times New Roman" w:eastAsia="DejaVu Sans" w:hAnsi="Times New Roman"/>
          <w:bCs/>
          <w:i/>
          <w:kern w:val="1"/>
          <w:sz w:val="24"/>
          <w:szCs w:val="24"/>
          <w:lang w:eastAsia="hi-IN" w:bidi="hi-IN"/>
        </w:rPr>
        <w:t xml:space="preserve"> </w:t>
      </w:r>
      <w:r w:rsidRPr="00AB4B8B">
        <w:rPr>
          <w:rFonts w:ascii="Times New Roman" w:eastAsia="DejaVu Sans" w:hAnsi="Times New Roman"/>
          <w:kern w:val="1"/>
          <w:sz w:val="24"/>
          <w:szCs w:val="24"/>
          <w:lang w:eastAsia="hi-IN" w:bidi="hi-IN"/>
        </w:rPr>
        <w:t>размещение ресурсов растительного и животного мира по картам;</w:t>
      </w:r>
      <w:r w:rsidRPr="00AB4B8B">
        <w:rPr>
          <w:rFonts w:ascii="Times New Roman" w:eastAsia="DejaVu Sans" w:hAnsi="Times New Roman"/>
          <w:bCs/>
          <w:i/>
          <w:kern w:val="1"/>
          <w:sz w:val="24"/>
          <w:szCs w:val="24"/>
          <w:lang w:eastAsia="hi-IN" w:bidi="hi-IN"/>
        </w:rPr>
        <w:t xml:space="preserve"> </w:t>
      </w:r>
      <w:r w:rsidRPr="00AB4B8B">
        <w:rPr>
          <w:rFonts w:ascii="Times New Roman" w:eastAsia="DejaVu Sans" w:hAnsi="Times New Roman"/>
          <w:kern w:val="1"/>
          <w:sz w:val="24"/>
          <w:szCs w:val="24"/>
          <w:lang w:eastAsia="hi-IN" w:bidi="hi-IN"/>
        </w:rPr>
        <w:t xml:space="preserve">по картам </w:t>
      </w:r>
      <w:r w:rsidRPr="00AB4B8B">
        <w:rPr>
          <w:rFonts w:ascii="Times New Roman" w:eastAsia="DejaVu Sans" w:hAnsi="Times New Roman"/>
          <w:bCs/>
          <w:kern w:val="1"/>
          <w:sz w:val="24"/>
          <w:szCs w:val="24"/>
          <w:lang w:eastAsia="hi-IN" w:bidi="hi-IN"/>
        </w:rPr>
        <w:t>географию особо охраняемых территорий.</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 xml:space="preserve">Практические работы: </w:t>
      </w:r>
    </w:p>
    <w:p w:rsidR="00AB4B8B" w:rsidRPr="00575960" w:rsidRDefault="00AB4B8B" w:rsidP="00575960">
      <w:pPr>
        <w:pStyle w:val="a3"/>
        <w:widowControl w:val="0"/>
        <w:numPr>
          <w:ilvl w:val="0"/>
          <w:numId w:val="23"/>
        </w:numPr>
        <w:suppressAutoHyphens/>
        <w:spacing w:after="0" w:line="240" w:lineRule="auto"/>
        <w:jc w:val="both"/>
        <w:rPr>
          <w:rFonts w:ascii="Times New Roman" w:eastAsia="DejaVu Sans" w:hAnsi="Times New Roman" w:cs="Century Schoolbook"/>
          <w:kern w:val="1"/>
          <w:sz w:val="24"/>
          <w:szCs w:val="24"/>
          <w:lang w:eastAsia="hi-IN" w:bidi="hi-IN"/>
        </w:rPr>
      </w:pPr>
      <w:r w:rsidRPr="00575960">
        <w:rPr>
          <w:rFonts w:ascii="Times New Roman" w:eastAsia="DejaVu Sans" w:hAnsi="Times New Roman" w:cs="Century Schoolbook"/>
          <w:kern w:val="1"/>
          <w:sz w:val="24"/>
          <w:szCs w:val="24"/>
          <w:lang w:eastAsia="hi-IN" w:bidi="hi-IN"/>
        </w:rPr>
        <w:t>Установление зависимостей растительного и животного мира от других компонентов природы.</w:t>
      </w:r>
    </w:p>
    <w:p w:rsidR="00AB4B8B" w:rsidRPr="00AB4B8B" w:rsidRDefault="00071049" w:rsidP="00176C53">
      <w:pPr>
        <w:widowControl w:val="0"/>
        <w:suppressAutoHyphens/>
        <w:spacing w:after="0" w:line="240" w:lineRule="auto"/>
        <w:rPr>
          <w:rFonts w:ascii="Times New Roman" w:eastAsia="DejaVu Sans" w:hAnsi="Times New Roman"/>
          <w:b/>
          <w:bCs/>
          <w:kern w:val="1"/>
          <w:sz w:val="24"/>
          <w:szCs w:val="24"/>
          <w:lang w:eastAsia="hi-IN" w:bidi="hi-IN"/>
        </w:rPr>
      </w:pPr>
      <w:r>
        <w:rPr>
          <w:rFonts w:ascii="Times New Roman" w:eastAsia="DejaVu Sans" w:hAnsi="Times New Roman"/>
          <w:b/>
          <w:kern w:val="1"/>
          <w:sz w:val="24"/>
          <w:szCs w:val="24"/>
          <w:lang w:eastAsia="hi-IN" w:bidi="hi-IN"/>
        </w:rPr>
        <w:t xml:space="preserve">                      </w:t>
      </w:r>
      <w:r w:rsidR="00176C53">
        <w:rPr>
          <w:rFonts w:ascii="Times New Roman" w:eastAsia="DejaVu Sans" w:hAnsi="Times New Roman"/>
          <w:b/>
          <w:bCs/>
          <w:kern w:val="1"/>
          <w:sz w:val="24"/>
          <w:szCs w:val="24"/>
          <w:lang w:eastAsia="hi-IN" w:bidi="hi-IN"/>
        </w:rPr>
        <w:t xml:space="preserve">     </w:t>
      </w:r>
      <w:r w:rsidR="00AB4B8B" w:rsidRPr="00AB4B8B">
        <w:rPr>
          <w:rFonts w:ascii="Times New Roman" w:eastAsia="DejaVu Sans" w:hAnsi="Times New Roman"/>
          <w:b/>
          <w:bCs/>
          <w:kern w:val="1"/>
          <w:sz w:val="24"/>
          <w:szCs w:val="24"/>
          <w:lang w:eastAsia="hi-IN" w:bidi="hi-IN"/>
        </w:rPr>
        <w:t>Тема 9. Природные зоны России (6 часов)</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Природные комплексы России. Зональные и азональные природные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 Природно-хозяйственные зоны.</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Учебные понятия:</w:t>
      </w:r>
      <w:r w:rsidRPr="00AB4B8B">
        <w:rPr>
          <w:rFonts w:ascii="Times New Roman" w:eastAsia="DejaVu Sans" w:hAnsi="Times New Roman"/>
          <w:kern w:val="1"/>
          <w:sz w:val="24"/>
          <w:szCs w:val="24"/>
          <w:u w:val="single"/>
          <w:lang w:eastAsia="hi-IN" w:bidi="hi-IN"/>
        </w:rPr>
        <w:t xml:space="preserve">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proofErr w:type="gramStart"/>
      <w:r w:rsidRPr="00AB4B8B">
        <w:rPr>
          <w:rFonts w:ascii="Times New Roman" w:eastAsia="DejaVu Sans" w:hAnsi="Times New Roman"/>
          <w:kern w:val="1"/>
          <w:sz w:val="24"/>
          <w:szCs w:val="24"/>
          <w:lang w:eastAsia="hi-IN" w:bidi="hi-IN"/>
        </w:rPr>
        <w:t>природный комплекс, ландшафт, природный компонент, зональный комплекс, азональный комплекс, природный район, природная зона, лесные и безлесные ландшафты, высотная поясность, приспособление, хозяйственная деятельность, природно-хозяйственные зоны.</w:t>
      </w:r>
      <w:proofErr w:type="gramEnd"/>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kern w:val="1"/>
          <w:sz w:val="24"/>
          <w:szCs w:val="24"/>
          <w:u w:val="single"/>
          <w:lang w:eastAsia="hi-IN" w:bidi="hi-IN"/>
        </w:rPr>
        <w:t>Основные образовательные идеи:</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Природные компоненты как живой, так и неживой  природы  образуют природные комплексы разных видов.</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Главными компонентами природного комплекса являются климат и рельеф.</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Выделяют зональные и азональные природные комплексы.</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Любая природная зоны – это поле для хозяйственной деятельности людей, поэтому правильнее говорить о природно-хозяйственных зонах.</w:t>
      </w:r>
      <w:r w:rsidR="00AB4B8B" w:rsidRPr="00AB4B8B">
        <w:rPr>
          <w:rFonts w:ascii="Times New Roman" w:eastAsia="DejaVu Sans" w:hAnsi="Times New Roman"/>
          <w:b/>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 xml:space="preserve">                                                                                                                                 </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proofErr w:type="spellStart"/>
      <w:r w:rsidRPr="00AB4B8B">
        <w:rPr>
          <w:rFonts w:ascii="Times New Roman" w:eastAsia="DejaVu Sans" w:hAnsi="Times New Roman"/>
          <w:b/>
          <w:kern w:val="1"/>
          <w:sz w:val="24"/>
          <w:szCs w:val="24"/>
          <w:u w:val="single"/>
          <w:lang w:eastAsia="hi-IN" w:bidi="hi-IN"/>
        </w:rPr>
        <w:lastRenderedPageBreak/>
        <w:t>Метапредметные</w:t>
      </w:r>
      <w:proofErr w:type="spellEnd"/>
      <w:r w:rsidRPr="00AB4B8B">
        <w:rPr>
          <w:rFonts w:ascii="Times New Roman" w:eastAsia="DejaVu Sans" w:hAnsi="Times New Roman"/>
          <w:b/>
          <w:kern w:val="1"/>
          <w:sz w:val="24"/>
          <w:szCs w:val="24"/>
          <w:u w:val="single"/>
          <w:lang w:eastAsia="hi-IN" w:bidi="hi-IN"/>
        </w:rPr>
        <w:t xml:space="preserve"> умения: </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выделять существенные признаки разных типов природных комплексов.</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выявлять причинно-следственные связи внутри природных комплексов,  анализировать связи соподчинения и зависимости между компонентами.</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 xml:space="preserve"> работать  с учебными текстами, схемами, картосхемами, статистикой, географическими картами.</w:t>
      </w:r>
    </w:p>
    <w:p w:rsidR="00AB4B8B" w:rsidRPr="00AB4B8B" w:rsidRDefault="00176C53" w:rsidP="00176C53">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формулировать свои мысли и выводы в устной и письменной форме, представлять в форме презентаций.</w:t>
      </w:r>
    </w:p>
    <w:p w:rsidR="00AB4B8B" w:rsidRPr="00AB4B8B" w:rsidRDefault="00176C53" w:rsidP="00AB4B8B">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b/>
          <w:i/>
          <w:kern w:val="1"/>
          <w:sz w:val="24"/>
          <w:szCs w:val="24"/>
          <w:lang w:eastAsia="hi-IN" w:bidi="hi-IN"/>
        </w:rPr>
        <w:t xml:space="preserve">- </w:t>
      </w:r>
      <w:r w:rsidR="00AB4B8B" w:rsidRPr="00AB4B8B">
        <w:rPr>
          <w:rFonts w:ascii="Times New Roman" w:eastAsia="DejaVu Sans" w:hAnsi="Times New Roman"/>
          <w:b/>
          <w:i/>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выделение главного или  существенных признаков (особенности природы,  населения и хозяйственной деятельности той или иной природно-хозяйственной зоны).</w:t>
      </w:r>
    </w:p>
    <w:p w:rsidR="00AB4B8B" w:rsidRPr="00AB4B8B" w:rsidRDefault="00AB4B8B" w:rsidP="00AB4B8B">
      <w:pPr>
        <w:widowControl w:val="0"/>
        <w:suppressAutoHyphens/>
        <w:snapToGrid w:val="0"/>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Предметные умения: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 xml:space="preserve">объяснять: </w:t>
      </w:r>
      <w:r w:rsidRPr="00AB4B8B">
        <w:rPr>
          <w:rFonts w:ascii="Times New Roman" w:eastAsia="DejaVu Sans" w:hAnsi="Times New Roman"/>
          <w:bCs/>
          <w:kern w:val="1"/>
          <w:sz w:val="24"/>
          <w:szCs w:val="24"/>
          <w:lang w:eastAsia="hi-IN" w:bidi="hi-IN"/>
        </w:rPr>
        <w:t>отличия природных комплексов друг от друга;</w:t>
      </w:r>
      <w:r w:rsidRPr="00AB4B8B">
        <w:rPr>
          <w:rFonts w:ascii="Times New Roman" w:eastAsia="DejaVu Sans" w:hAnsi="Times New Roman"/>
          <w:bCs/>
          <w:i/>
          <w:kern w:val="1"/>
          <w:sz w:val="24"/>
          <w:szCs w:val="24"/>
          <w:lang w:eastAsia="hi-IN" w:bidi="hi-IN"/>
        </w:rPr>
        <w:t xml:space="preserve"> </w:t>
      </w:r>
      <w:r w:rsidRPr="00AB4B8B">
        <w:rPr>
          <w:rFonts w:ascii="Times New Roman" w:eastAsia="DejaVu Sans" w:hAnsi="Times New Roman"/>
          <w:bCs/>
          <w:kern w:val="1"/>
          <w:sz w:val="24"/>
          <w:szCs w:val="24"/>
          <w:lang w:eastAsia="hi-IN" w:bidi="hi-IN"/>
        </w:rPr>
        <w:t>условия формирования</w:t>
      </w:r>
      <w:r w:rsidRPr="00AB4B8B">
        <w:rPr>
          <w:rFonts w:ascii="Times New Roman" w:eastAsia="DejaVu Sans" w:hAnsi="Times New Roman"/>
          <w:kern w:val="1"/>
          <w:sz w:val="24"/>
          <w:szCs w:val="24"/>
          <w:lang w:eastAsia="hi-IN" w:bidi="hi-IN"/>
        </w:rPr>
        <w:t xml:space="preserve"> </w:t>
      </w:r>
      <w:r w:rsidRPr="00AB4B8B">
        <w:rPr>
          <w:rFonts w:ascii="Times New Roman" w:eastAsia="DejaVu Sans" w:hAnsi="Times New Roman"/>
          <w:bCs/>
          <w:kern w:val="1"/>
          <w:sz w:val="24"/>
          <w:szCs w:val="24"/>
          <w:lang w:eastAsia="hi-IN" w:bidi="hi-IN"/>
        </w:rPr>
        <w:t>природно-хозяйственных зон;</w:t>
      </w:r>
      <w:r w:rsidRPr="00AB4B8B">
        <w:rPr>
          <w:rFonts w:ascii="Times New Roman" w:eastAsia="DejaVu Sans" w:hAnsi="Times New Roman"/>
          <w:bCs/>
          <w:i/>
          <w:kern w:val="1"/>
          <w:sz w:val="24"/>
          <w:szCs w:val="24"/>
          <w:lang w:eastAsia="hi-IN" w:bidi="hi-IN"/>
        </w:rPr>
        <w:t xml:space="preserve"> </w:t>
      </w:r>
      <w:r w:rsidRPr="00AB4B8B">
        <w:rPr>
          <w:rFonts w:ascii="Times New Roman" w:eastAsia="DejaVu Sans" w:hAnsi="Times New Roman"/>
          <w:bCs/>
          <w:kern w:val="1"/>
          <w:sz w:val="24"/>
          <w:szCs w:val="24"/>
          <w:lang w:eastAsia="hi-IN" w:bidi="hi-IN"/>
        </w:rPr>
        <w:t>характер влияния человека на природные условия природных зон.</w:t>
      </w:r>
    </w:p>
    <w:p w:rsidR="00AB4B8B" w:rsidRPr="00AB4B8B" w:rsidRDefault="00AB4B8B" w:rsidP="00176C53">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 xml:space="preserve">определять: </w:t>
      </w:r>
      <w:r w:rsidRPr="00AB4B8B">
        <w:rPr>
          <w:rFonts w:ascii="Times New Roman" w:eastAsia="DejaVu Sans" w:hAnsi="Times New Roman"/>
          <w:kern w:val="1"/>
          <w:sz w:val="24"/>
          <w:szCs w:val="24"/>
          <w:lang w:eastAsia="hi-IN" w:bidi="hi-IN"/>
        </w:rPr>
        <w:t>особенности размещения природных зон на территории России;</w:t>
      </w:r>
      <w:r w:rsidRPr="00AB4B8B">
        <w:rPr>
          <w:rFonts w:ascii="Times New Roman" w:eastAsia="DejaVu Sans" w:hAnsi="Times New Roman"/>
          <w:bCs/>
          <w:i/>
          <w:kern w:val="1"/>
          <w:sz w:val="24"/>
          <w:szCs w:val="24"/>
          <w:lang w:eastAsia="hi-IN" w:bidi="hi-IN"/>
        </w:rPr>
        <w:t xml:space="preserve"> </w:t>
      </w:r>
      <w:r w:rsidRPr="00AB4B8B">
        <w:rPr>
          <w:rFonts w:ascii="Times New Roman" w:eastAsia="DejaVu Sans" w:hAnsi="Times New Roman"/>
          <w:kern w:val="1"/>
          <w:sz w:val="24"/>
          <w:szCs w:val="24"/>
          <w:lang w:eastAsia="hi-IN" w:bidi="hi-IN"/>
        </w:rPr>
        <w:t>специфические черты природно-хозяйственных зон.</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u w:val="single"/>
          <w:lang w:eastAsia="hi-IN" w:bidi="hi-IN"/>
        </w:rPr>
      </w:pPr>
      <w:proofErr w:type="gramStart"/>
      <w:r w:rsidRPr="00AB4B8B">
        <w:rPr>
          <w:rFonts w:ascii="Times New Roman" w:eastAsia="DejaVu Sans" w:hAnsi="Times New Roman"/>
          <w:b/>
          <w:bCs/>
          <w:kern w:val="1"/>
          <w:sz w:val="24"/>
          <w:szCs w:val="24"/>
          <w:u w:val="single"/>
          <w:lang w:eastAsia="hi-IN" w:bidi="hi-IN"/>
        </w:rPr>
        <w:t>Практическая</w:t>
      </w:r>
      <w:proofErr w:type="gramEnd"/>
      <w:r w:rsidRPr="00AB4B8B">
        <w:rPr>
          <w:rFonts w:ascii="Times New Roman" w:eastAsia="DejaVu Sans" w:hAnsi="Times New Roman"/>
          <w:b/>
          <w:bCs/>
          <w:kern w:val="1"/>
          <w:sz w:val="24"/>
          <w:szCs w:val="24"/>
          <w:u w:val="single"/>
          <w:lang w:eastAsia="hi-IN" w:bidi="hi-IN"/>
        </w:rPr>
        <w:t xml:space="preserve"> работы:</w:t>
      </w:r>
      <w:r w:rsidRPr="00AB4B8B">
        <w:rPr>
          <w:rFonts w:ascii="Times New Roman" w:eastAsia="DejaVu Sans" w:hAnsi="Times New Roman"/>
          <w:kern w:val="1"/>
          <w:sz w:val="24"/>
          <w:szCs w:val="24"/>
          <w:u w:val="single"/>
          <w:lang w:eastAsia="hi-IN" w:bidi="hi-IN"/>
        </w:rPr>
        <w:t xml:space="preserve"> </w:t>
      </w:r>
    </w:p>
    <w:p w:rsidR="00AB4B8B" w:rsidRPr="00AB4B8B" w:rsidRDefault="00AB4B8B" w:rsidP="00AB4B8B">
      <w:pPr>
        <w:widowControl w:val="0"/>
        <w:numPr>
          <w:ilvl w:val="0"/>
          <w:numId w:val="4"/>
        </w:numPr>
        <w:suppressAutoHyphens/>
        <w:spacing w:after="0" w:line="240" w:lineRule="auto"/>
        <w:jc w:val="both"/>
        <w:rPr>
          <w:rFonts w:ascii="Times New Roman" w:eastAsia="DejaVu Sans" w:hAnsi="Times New Roman" w:cs="DejaVu Sans"/>
          <w:kern w:val="1"/>
          <w:sz w:val="24"/>
          <w:szCs w:val="24"/>
          <w:lang w:eastAsia="hi-IN" w:bidi="hi-IN"/>
        </w:rPr>
      </w:pPr>
      <w:r w:rsidRPr="00176C53">
        <w:rPr>
          <w:rFonts w:ascii="Times New Roman" w:eastAsia="DejaVu Sans" w:hAnsi="Times New Roman"/>
          <w:kern w:val="1"/>
          <w:sz w:val="24"/>
          <w:szCs w:val="24"/>
          <w:lang w:eastAsia="hi-IN" w:bidi="hi-IN"/>
        </w:rPr>
        <w:t>Оценка природных условий и ресурсов какой-либо природной зоны. Составление про</w:t>
      </w:r>
      <w:r w:rsidRPr="00176C53">
        <w:rPr>
          <w:rFonts w:ascii="Times New Roman" w:eastAsia="DejaVu Sans" w:hAnsi="Times New Roman"/>
          <w:kern w:val="1"/>
          <w:sz w:val="24"/>
          <w:szCs w:val="24"/>
          <w:lang w:eastAsia="hi-IN" w:bidi="hi-IN"/>
        </w:rPr>
        <w:softHyphen/>
        <w:t>гноза её изменения и выявление особенностей адап</w:t>
      </w:r>
      <w:r w:rsidRPr="00176C53">
        <w:rPr>
          <w:rFonts w:ascii="Times New Roman" w:eastAsia="DejaVu Sans" w:hAnsi="Times New Roman"/>
          <w:kern w:val="1"/>
          <w:sz w:val="24"/>
          <w:szCs w:val="24"/>
          <w:lang w:eastAsia="hi-IN" w:bidi="hi-IN"/>
        </w:rPr>
        <w:softHyphen/>
        <w:t>тации человека к жизни в данной природной зоне.</w:t>
      </w:r>
      <w:r w:rsidRPr="00AB4B8B">
        <w:rPr>
          <w:rFonts w:ascii="Times New Roman" w:eastAsia="DejaVu Sans" w:hAnsi="Times New Roman" w:cs="DejaVu Sans"/>
          <w:kern w:val="1"/>
          <w:sz w:val="24"/>
          <w:szCs w:val="24"/>
          <w:lang w:eastAsia="hi-IN" w:bidi="hi-IN"/>
        </w:rPr>
        <w:t xml:space="preserve"> </w:t>
      </w:r>
    </w:p>
    <w:p w:rsidR="00AB4B8B" w:rsidRDefault="00AB4B8B" w:rsidP="00AB4B8B">
      <w:pPr>
        <w:widowControl w:val="0"/>
        <w:numPr>
          <w:ilvl w:val="0"/>
          <w:numId w:val="4"/>
        </w:numPr>
        <w:suppressAutoHyphens/>
        <w:spacing w:after="0" w:line="240" w:lineRule="auto"/>
        <w:jc w:val="both"/>
        <w:rPr>
          <w:rFonts w:ascii="Times New Roman" w:eastAsia="DejaVu Sans" w:hAnsi="Times New Roman" w:cs="DejaVu Sans"/>
          <w:kern w:val="1"/>
          <w:sz w:val="24"/>
          <w:szCs w:val="24"/>
          <w:lang w:eastAsia="hi-IN" w:bidi="hi-IN"/>
        </w:rPr>
      </w:pPr>
      <w:r w:rsidRPr="00AB4B8B">
        <w:rPr>
          <w:rFonts w:ascii="Times New Roman" w:eastAsia="DejaVu Sans" w:hAnsi="Times New Roman" w:cs="DejaVu Sans"/>
          <w:kern w:val="1"/>
          <w:sz w:val="24"/>
          <w:szCs w:val="24"/>
          <w:lang w:eastAsia="hi-IN" w:bidi="hi-IN"/>
        </w:rPr>
        <w:t>Составление  описания одной из природных зон России по плану.</w:t>
      </w:r>
    </w:p>
    <w:p w:rsidR="00071049" w:rsidRDefault="00071049" w:rsidP="00AB4B8B">
      <w:pPr>
        <w:widowControl w:val="0"/>
        <w:suppressAutoHyphens/>
        <w:spacing w:after="0" w:line="240" w:lineRule="auto"/>
        <w:jc w:val="both"/>
        <w:rPr>
          <w:rFonts w:ascii="Times New Roman" w:eastAsia="DejaVu Sans" w:hAnsi="Times New Roman" w:cs="DejaVu Sans"/>
          <w:kern w:val="1"/>
          <w:sz w:val="24"/>
          <w:szCs w:val="24"/>
          <w:lang w:eastAsia="hi-IN" w:bidi="hi-IN"/>
        </w:rPr>
      </w:pPr>
    </w:p>
    <w:p w:rsidR="00AB4B8B" w:rsidRPr="00AB4B8B" w:rsidRDefault="00071049" w:rsidP="00AB4B8B">
      <w:pPr>
        <w:widowControl w:val="0"/>
        <w:suppressAutoHyphens/>
        <w:spacing w:after="0" w:line="240" w:lineRule="auto"/>
        <w:jc w:val="both"/>
        <w:rPr>
          <w:rFonts w:ascii="Times New Roman" w:eastAsia="DejaVu Sans" w:hAnsi="Times New Roman"/>
          <w:b/>
          <w:bCs/>
          <w:kern w:val="1"/>
          <w:sz w:val="24"/>
          <w:szCs w:val="24"/>
          <w:lang w:eastAsia="hi-IN" w:bidi="hi-IN"/>
        </w:rPr>
      </w:pPr>
      <w:r>
        <w:rPr>
          <w:rFonts w:ascii="Times New Roman" w:eastAsia="DejaVu Sans" w:hAnsi="Times New Roman" w:cs="DejaVu Sans"/>
          <w:kern w:val="1"/>
          <w:sz w:val="24"/>
          <w:szCs w:val="24"/>
          <w:lang w:eastAsia="hi-IN" w:bidi="hi-IN"/>
        </w:rPr>
        <w:t xml:space="preserve">                     </w:t>
      </w:r>
      <w:r w:rsidR="00AB4B8B" w:rsidRPr="00AB4B8B">
        <w:rPr>
          <w:rFonts w:ascii="Times New Roman" w:eastAsia="DejaVu Sans" w:hAnsi="Times New Roman"/>
          <w:b/>
          <w:bCs/>
          <w:kern w:val="1"/>
          <w:sz w:val="24"/>
          <w:szCs w:val="24"/>
          <w:lang w:eastAsia="hi-IN" w:bidi="hi-IN"/>
        </w:rPr>
        <w:t>Тема 10. Крупные природные районы России (10 часов)</w:t>
      </w:r>
    </w:p>
    <w:p w:rsidR="00AB4B8B" w:rsidRPr="00AB4B8B" w:rsidRDefault="00AB4B8B" w:rsidP="00AB4B8B">
      <w:pPr>
        <w:widowControl w:val="0"/>
        <w:suppressAutoHyphens/>
        <w:spacing w:after="0" w:line="100" w:lineRule="atLeast"/>
        <w:jc w:val="both"/>
        <w:rPr>
          <w:rFonts w:ascii="Times New Roman" w:eastAsia="PragmaticaCondC" w:hAnsi="Times New Roman"/>
          <w:b/>
          <w:bCs/>
          <w:kern w:val="1"/>
          <w:sz w:val="24"/>
          <w:szCs w:val="24"/>
          <w:u w:val="single"/>
          <w:lang w:eastAsia="hi-IN" w:bidi="hi-IN"/>
        </w:rPr>
      </w:pPr>
    </w:p>
    <w:p w:rsidR="00AB4B8B" w:rsidRPr="00AB4B8B" w:rsidRDefault="00AB4B8B" w:rsidP="00AB4B8B">
      <w:pPr>
        <w:widowControl w:val="0"/>
        <w:suppressAutoHyphens/>
        <w:spacing w:after="0" w:line="100" w:lineRule="atLeast"/>
        <w:jc w:val="both"/>
        <w:rPr>
          <w:rFonts w:ascii="Times New Roman" w:eastAsia="PragmaticaCondC" w:hAnsi="Times New Roman"/>
          <w:kern w:val="1"/>
          <w:sz w:val="24"/>
          <w:szCs w:val="24"/>
          <w:lang w:eastAsia="hi-IN" w:bidi="hi-IN"/>
        </w:rPr>
      </w:pPr>
      <w:r w:rsidRPr="00AB4B8B">
        <w:rPr>
          <w:rFonts w:ascii="Times New Roman" w:eastAsia="PragmaticaCondC" w:hAnsi="Times New Roman"/>
          <w:b/>
          <w:bCs/>
          <w:kern w:val="1"/>
          <w:sz w:val="24"/>
          <w:szCs w:val="24"/>
          <w:lang w:eastAsia="hi-IN" w:bidi="hi-IN"/>
        </w:rPr>
        <w:t xml:space="preserve">Островная Арктика. </w:t>
      </w:r>
      <w:r w:rsidRPr="00AB4B8B">
        <w:rPr>
          <w:rFonts w:ascii="Times New Roman" w:eastAsia="PragmaticaCondC" w:hAnsi="Times New Roman"/>
          <w:kern w:val="1"/>
          <w:sz w:val="24"/>
          <w:szCs w:val="24"/>
          <w:lang w:eastAsia="hi-IN" w:bidi="hi-IN"/>
        </w:rPr>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AB4B8B" w:rsidRPr="00AB4B8B" w:rsidRDefault="00AB4B8B" w:rsidP="00AB4B8B">
      <w:pPr>
        <w:widowControl w:val="0"/>
        <w:suppressAutoHyphens/>
        <w:spacing w:after="0" w:line="100" w:lineRule="atLeast"/>
        <w:jc w:val="both"/>
        <w:rPr>
          <w:rFonts w:ascii="Times New Roman" w:eastAsia="PragmaticaCondC" w:hAnsi="Times New Roman"/>
          <w:kern w:val="1"/>
          <w:sz w:val="24"/>
          <w:szCs w:val="24"/>
          <w:lang w:eastAsia="hi-IN" w:bidi="hi-IN"/>
        </w:rPr>
      </w:pPr>
      <w:r w:rsidRPr="00AB4B8B">
        <w:rPr>
          <w:rFonts w:ascii="Times New Roman" w:eastAsia="PragmaticaCondC" w:hAnsi="Times New Roman"/>
          <w:b/>
          <w:bCs/>
          <w:kern w:val="1"/>
          <w:sz w:val="24"/>
          <w:szCs w:val="24"/>
          <w:lang w:eastAsia="hi-IN" w:bidi="hi-IN"/>
        </w:rPr>
        <w:t>Восточно-Европейская равнина.</w:t>
      </w:r>
      <w:r w:rsidRPr="00AB4B8B">
        <w:rPr>
          <w:rFonts w:ascii="Times New Roman" w:eastAsia="PragmaticaCondC" w:hAnsi="Times New Roman"/>
          <w:kern w:val="1"/>
          <w:sz w:val="24"/>
          <w:szCs w:val="24"/>
          <w:lang w:eastAsia="hi-IN" w:bidi="hi-IN"/>
        </w:rPr>
        <w:t xml:space="preserve"> 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Эрозионные равнины. Полезные ископаемые Русской равнины: железные и медно-никелевые руды Балтийского щита, КМА, Печорский каменноугольный бассе</w:t>
      </w:r>
      <w:r w:rsidR="00357262">
        <w:rPr>
          <w:rFonts w:ascii="Times New Roman" w:eastAsia="PragmaticaCondC" w:hAnsi="Times New Roman"/>
          <w:kern w:val="1"/>
          <w:sz w:val="24"/>
          <w:szCs w:val="24"/>
          <w:lang w:eastAsia="hi-IN" w:bidi="hi-IN"/>
        </w:rPr>
        <w:t xml:space="preserve">йн, </w:t>
      </w:r>
      <w:proofErr w:type="spellStart"/>
      <w:r w:rsidR="00357262">
        <w:rPr>
          <w:rFonts w:ascii="Times New Roman" w:eastAsia="PragmaticaCondC" w:hAnsi="Times New Roman"/>
          <w:kern w:val="1"/>
          <w:sz w:val="24"/>
          <w:szCs w:val="24"/>
          <w:lang w:eastAsia="hi-IN" w:bidi="hi-IN"/>
        </w:rPr>
        <w:t>х</w:t>
      </w:r>
      <w:r w:rsidRPr="00AB4B8B">
        <w:rPr>
          <w:rFonts w:ascii="Times New Roman" w:eastAsia="PragmaticaCondC" w:hAnsi="Times New Roman"/>
          <w:kern w:val="1"/>
          <w:sz w:val="24"/>
          <w:szCs w:val="24"/>
          <w:lang w:eastAsia="hi-IN" w:bidi="hi-IN"/>
        </w:rPr>
        <w:t>ибинские</w:t>
      </w:r>
      <w:proofErr w:type="spellEnd"/>
      <w:r w:rsidRPr="00AB4B8B">
        <w:rPr>
          <w:rFonts w:ascii="Times New Roman" w:eastAsia="PragmaticaCondC" w:hAnsi="Times New Roman"/>
          <w:kern w:val="1"/>
          <w:sz w:val="24"/>
          <w:szCs w:val="24"/>
          <w:lang w:eastAsia="hi-IN" w:bidi="hi-IN"/>
        </w:rPr>
        <w:t xml:space="preserve"> апатиты и др.</w:t>
      </w:r>
    </w:p>
    <w:p w:rsidR="00AB4B8B" w:rsidRPr="00AB4B8B" w:rsidRDefault="00AB4B8B" w:rsidP="00AB4B8B">
      <w:pPr>
        <w:widowControl w:val="0"/>
        <w:suppressAutoHyphens/>
        <w:spacing w:after="0" w:line="100" w:lineRule="atLeast"/>
        <w:jc w:val="both"/>
        <w:rPr>
          <w:rFonts w:ascii="Times New Roman" w:eastAsia="PragmaticaCondC" w:hAnsi="Times New Roman"/>
          <w:kern w:val="1"/>
          <w:sz w:val="24"/>
          <w:szCs w:val="24"/>
          <w:lang w:eastAsia="hi-IN" w:bidi="hi-IN"/>
        </w:rPr>
      </w:pPr>
      <w:r w:rsidRPr="00AB4B8B">
        <w:rPr>
          <w:rFonts w:ascii="Times New Roman" w:eastAsia="PragmaticaCondC" w:hAnsi="Times New Roman"/>
          <w:kern w:val="1"/>
          <w:sz w:val="24"/>
          <w:szCs w:val="24"/>
          <w:lang w:eastAsia="hi-IN" w:bidi="hi-IN"/>
        </w:rPr>
        <w:t>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AB4B8B" w:rsidRDefault="00AB4B8B" w:rsidP="00AB4B8B">
      <w:pPr>
        <w:widowControl w:val="0"/>
        <w:suppressAutoHyphens/>
        <w:spacing w:after="0" w:line="100" w:lineRule="atLeast"/>
        <w:jc w:val="both"/>
        <w:rPr>
          <w:rFonts w:ascii="Times New Roman" w:eastAsia="PragmaticaCondC" w:hAnsi="Times New Roman"/>
          <w:kern w:val="1"/>
          <w:sz w:val="24"/>
          <w:szCs w:val="24"/>
          <w:lang w:eastAsia="hi-IN" w:bidi="hi-IN"/>
        </w:rPr>
      </w:pPr>
      <w:r w:rsidRPr="00AB4B8B">
        <w:rPr>
          <w:rFonts w:ascii="Times New Roman" w:eastAsia="Arial" w:hAnsi="Times New Roman"/>
          <w:b/>
          <w:bCs/>
          <w:kern w:val="1"/>
          <w:sz w:val="24"/>
          <w:szCs w:val="24"/>
          <w:lang w:eastAsia="hi-IN" w:bidi="hi-IN"/>
        </w:rPr>
        <w:t>Северный Кавказ</w:t>
      </w:r>
      <w:r w:rsidRPr="00AB4B8B">
        <w:rPr>
          <w:rFonts w:ascii="Times New Roman" w:eastAsia="Arial" w:hAnsi="Times New Roman"/>
          <w:kern w:val="1"/>
          <w:sz w:val="24"/>
          <w:szCs w:val="24"/>
          <w:lang w:eastAsia="hi-IN" w:bidi="hi-IN"/>
        </w:rPr>
        <w:t xml:space="preserve"> — самый южный район страны. Особенности географического положения региона. Равнинная, предгорная </w:t>
      </w:r>
      <w:r w:rsidRPr="00AB4B8B">
        <w:rPr>
          <w:rFonts w:ascii="Times New Roman" w:eastAsia="PragmaticaCondC" w:hAnsi="Times New Roman"/>
          <w:kern w:val="1"/>
          <w:sz w:val="24"/>
          <w:szCs w:val="24"/>
          <w:lang w:eastAsia="hi-IN" w:bidi="hi-IN"/>
        </w:rPr>
        <w:t>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13605E" w:rsidRPr="0013605E" w:rsidRDefault="0013605E" w:rsidP="00AB4B8B">
      <w:pPr>
        <w:widowControl w:val="0"/>
        <w:suppressAutoHyphens/>
        <w:spacing w:after="0" w:line="100" w:lineRule="atLeast"/>
        <w:jc w:val="both"/>
        <w:rPr>
          <w:rFonts w:ascii="Times New Roman" w:eastAsia="PragmaticaCondC" w:hAnsi="Times New Roman"/>
          <w:kern w:val="1"/>
          <w:sz w:val="24"/>
          <w:szCs w:val="24"/>
          <w:lang w:eastAsia="hi-IN" w:bidi="hi-IN"/>
        </w:rPr>
      </w:pPr>
      <w:r w:rsidRPr="0013605E">
        <w:rPr>
          <w:rFonts w:ascii="Times New Roman" w:eastAsia="PragmaticaCondC" w:hAnsi="Times New Roman"/>
          <w:b/>
          <w:kern w:val="1"/>
          <w:sz w:val="24"/>
          <w:szCs w:val="24"/>
          <w:lang w:eastAsia="hi-IN" w:bidi="hi-IN"/>
        </w:rPr>
        <w:t xml:space="preserve">Крым </w:t>
      </w:r>
      <w:r>
        <w:rPr>
          <w:rFonts w:ascii="Times New Roman" w:eastAsia="PragmaticaCondC" w:hAnsi="Times New Roman"/>
          <w:b/>
          <w:kern w:val="1"/>
          <w:sz w:val="24"/>
          <w:szCs w:val="24"/>
          <w:lang w:eastAsia="hi-IN" w:bidi="hi-IN"/>
        </w:rPr>
        <w:t xml:space="preserve">- </w:t>
      </w:r>
      <w:r w:rsidRPr="00AB4B8B">
        <w:rPr>
          <w:rFonts w:ascii="Times New Roman" w:eastAsia="Arial" w:hAnsi="Times New Roman"/>
          <w:kern w:val="1"/>
          <w:sz w:val="24"/>
          <w:szCs w:val="24"/>
          <w:lang w:eastAsia="hi-IN" w:bidi="hi-IN"/>
        </w:rPr>
        <w:t xml:space="preserve">Особенности географического положения региона. Равнинная, предгорная </w:t>
      </w:r>
      <w:r w:rsidRPr="00AB4B8B">
        <w:rPr>
          <w:rFonts w:ascii="Times New Roman" w:eastAsia="PragmaticaCondC" w:hAnsi="Times New Roman"/>
          <w:kern w:val="1"/>
          <w:sz w:val="24"/>
          <w:szCs w:val="24"/>
          <w:lang w:eastAsia="hi-IN" w:bidi="hi-IN"/>
        </w:rPr>
        <w:t xml:space="preserve">и горная части региона: их природная и хозяйственная </w:t>
      </w:r>
      <w:r w:rsidRPr="00AB4B8B">
        <w:rPr>
          <w:rFonts w:ascii="Times New Roman" w:eastAsia="PragmaticaCondC" w:hAnsi="Times New Roman"/>
          <w:kern w:val="1"/>
          <w:sz w:val="24"/>
          <w:szCs w:val="24"/>
          <w:lang w:eastAsia="hi-IN" w:bidi="hi-IN"/>
        </w:rPr>
        <w:lastRenderedPageBreak/>
        <w:t>специфика. Горный рельеф, геологическое строен</w:t>
      </w:r>
      <w:r>
        <w:rPr>
          <w:rFonts w:ascii="Times New Roman" w:eastAsia="PragmaticaCondC" w:hAnsi="Times New Roman"/>
          <w:kern w:val="1"/>
          <w:sz w:val="24"/>
          <w:szCs w:val="24"/>
          <w:lang w:eastAsia="hi-IN" w:bidi="hi-IN"/>
        </w:rPr>
        <w:t>ие и полезные ископаемые</w:t>
      </w:r>
      <w:r w:rsidRPr="00AB4B8B">
        <w:rPr>
          <w:rFonts w:ascii="Times New Roman" w:eastAsia="PragmaticaCondC" w:hAnsi="Times New Roman"/>
          <w:kern w:val="1"/>
          <w:sz w:val="24"/>
          <w:szCs w:val="24"/>
          <w:lang w:eastAsia="hi-IN" w:bidi="hi-IN"/>
        </w:rPr>
        <w:t>. Особенности климата региона</w:t>
      </w:r>
      <w:r>
        <w:rPr>
          <w:rFonts w:ascii="Times New Roman" w:eastAsia="PragmaticaCondC" w:hAnsi="Times New Roman"/>
          <w:kern w:val="1"/>
          <w:sz w:val="24"/>
          <w:szCs w:val="24"/>
          <w:lang w:eastAsia="hi-IN" w:bidi="hi-IN"/>
        </w:rPr>
        <w:t>.</w:t>
      </w:r>
      <w:r w:rsidRPr="0013605E">
        <w:rPr>
          <w:rFonts w:ascii="Times New Roman" w:eastAsia="PragmaticaCondC" w:hAnsi="Times New Roman"/>
          <w:kern w:val="1"/>
          <w:sz w:val="24"/>
          <w:szCs w:val="24"/>
          <w:lang w:eastAsia="hi-IN" w:bidi="hi-IN"/>
        </w:rPr>
        <w:t xml:space="preserve"> </w:t>
      </w:r>
      <w:r w:rsidRPr="00AB4B8B">
        <w:rPr>
          <w:rFonts w:ascii="Times New Roman" w:eastAsia="PragmaticaCondC" w:hAnsi="Times New Roman"/>
          <w:kern w:val="1"/>
          <w:sz w:val="24"/>
          <w:szCs w:val="24"/>
          <w:lang w:eastAsia="hi-IN" w:bidi="hi-IN"/>
        </w:rPr>
        <w:t>Почвенно-растительный покров и растительный мир. Структура высотной поясности гор. Агроклиматические, почвенные и кормовые ресурсы</w:t>
      </w:r>
      <w:r>
        <w:rPr>
          <w:rFonts w:ascii="Times New Roman" w:eastAsia="PragmaticaCondC" w:hAnsi="Times New Roman"/>
          <w:kern w:val="1"/>
          <w:sz w:val="24"/>
          <w:szCs w:val="24"/>
          <w:lang w:eastAsia="hi-IN" w:bidi="hi-IN"/>
        </w:rPr>
        <w:t>. Заповедники и курорты.</w:t>
      </w:r>
    </w:p>
    <w:p w:rsidR="00AB4B8B" w:rsidRPr="00AB4B8B" w:rsidRDefault="00AB4B8B" w:rsidP="00AB4B8B">
      <w:pPr>
        <w:widowControl w:val="0"/>
        <w:suppressAutoHyphens/>
        <w:spacing w:after="0" w:line="100" w:lineRule="atLeast"/>
        <w:jc w:val="both"/>
        <w:rPr>
          <w:rFonts w:ascii="Times New Roman" w:eastAsia="PragmaticaCondC" w:hAnsi="Times New Roman"/>
          <w:kern w:val="1"/>
          <w:sz w:val="24"/>
          <w:szCs w:val="24"/>
          <w:lang w:eastAsia="hi-IN" w:bidi="hi-IN"/>
        </w:rPr>
      </w:pPr>
      <w:r w:rsidRPr="00AB4B8B">
        <w:rPr>
          <w:rFonts w:ascii="Times New Roman" w:eastAsia="PragmaticaCondC" w:hAnsi="Times New Roman"/>
          <w:b/>
          <w:bCs/>
          <w:kern w:val="1"/>
          <w:sz w:val="24"/>
          <w:szCs w:val="24"/>
          <w:lang w:eastAsia="hi-IN" w:bidi="hi-IN"/>
        </w:rPr>
        <w:t xml:space="preserve">Урал </w:t>
      </w:r>
      <w:r w:rsidRPr="00AB4B8B">
        <w:rPr>
          <w:rFonts w:ascii="Times New Roman" w:eastAsia="PragmaticaCondC" w:hAnsi="Times New Roman"/>
          <w:kern w:val="1"/>
          <w:sz w:val="24"/>
          <w:szCs w:val="24"/>
          <w:lang w:eastAsia="hi-IN" w:bidi="hi-IN"/>
        </w:rPr>
        <w:t>—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Особенности климата Урала. Урал — водораздел крупных рек. 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AB4B8B" w:rsidRPr="00AB4B8B" w:rsidRDefault="00AB4B8B" w:rsidP="00AB4B8B">
      <w:pPr>
        <w:widowControl w:val="0"/>
        <w:suppressAutoHyphens/>
        <w:spacing w:after="0" w:line="100" w:lineRule="atLeast"/>
        <w:jc w:val="both"/>
        <w:rPr>
          <w:rFonts w:ascii="Times New Roman" w:eastAsia="PragmaticaCondC" w:hAnsi="Times New Roman"/>
          <w:kern w:val="1"/>
          <w:sz w:val="24"/>
          <w:szCs w:val="24"/>
          <w:lang w:eastAsia="hi-IN" w:bidi="hi-IN"/>
        </w:rPr>
      </w:pPr>
      <w:r w:rsidRPr="00AB4B8B">
        <w:rPr>
          <w:rFonts w:ascii="Times New Roman" w:eastAsia="PragmaticaCondC" w:hAnsi="Times New Roman"/>
          <w:b/>
          <w:bCs/>
          <w:kern w:val="1"/>
          <w:sz w:val="24"/>
          <w:szCs w:val="24"/>
          <w:lang w:eastAsia="hi-IN" w:bidi="hi-IN"/>
        </w:rPr>
        <w:t xml:space="preserve">Западная Сибирь </w:t>
      </w:r>
      <w:r w:rsidRPr="00AB4B8B">
        <w:rPr>
          <w:rFonts w:ascii="Times New Roman" w:eastAsia="PragmaticaCondC" w:hAnsi="Times New Roman"/>
          <w:kern w:val="1"/>
          <w:sz w:val="24"/>
          <w:szCs w:val="24"/>
          <w:lang w:eastAsia="hi-IN" w:bidi="hi-IN"/>
        </w:rPr>
        <w:t>—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ее значение. Оценка природных условий для жизни и быта человека; трудность освоения природных богатств: суровая зима, многолетняя мерзлота, болота.</w:t>
      </w:r>
    </w:p>
    <w:p w:rsidR="00AB4B8B" w:rsidRPr="00AB4B8B" w:rsidRDefault="00AB4B8B" w:rsidP="00AB4B8B">
      <w:pPr>
        <w:widowControl w:val="0"/>
        <w:suppressAutoHyphens/>
        <w:spacing w:after="0" w:line="100" w:lineRule="atLeast"/>
        <w:jc w:val="both"/>
        <w:rPr>
          <w:rFonts w:ascii="Times New Roman" w:eastAsia="PragmaticaCondC" w:hAnsi="Times New Roman"/>
          <w:kern w:val="1"/>
          <w:sz w:val="24"/>
          <w:szCs w:val="24"/>
          <w:lang w:eastAsia="hi-IN" w:bidi="hi-IN"/>
        </w:rPr>
      </w:pPr>
      <w:r w:rsidRPr="00AB4B8B">
        <w:rPr>
          <w:rFonts w:ascii="Times New Roman" w:eastAsia="PragmaticaCondC" w:hAnsi="Times New Roman"/>
          <w:b/>
          <w:bCs/>
          <w:kern w:val="1"/>
          <w:sz w:val="24"/>
          <w:szCs w:val="24"/>
          <w:lang w:eastAsia="hi-IN" w:bidi="hi-IN"/>
        </w:rPr>
        <w:t xml:space="preserve">Средняя Сибирь. </w:t>
      </w:r>
      <w:r w:rsidRPr="00AB4B8B">
        <w:rPr>
          <w:rFonts w:ascii="Times New Roman" w:eastAsia="PragmaticaCondC" w:hAnsi="Times New Roman"/>
          <w:kern w:val="1"/>
          <w:sz w:val="24"/>
          <w:szCs w:val="24"/>
          <w:lang w:eastAsia="hi-IN" w:bidi="hi-IN"/>
        </w:rPr>
        <w:t>Географическое положение между реками Енисеем и Леной.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AB4B8B" w:rsidRPr="00AB4B8B" w:rsidRDefault="00AB4B8B" w:rsidP="00AB4B8B">
      <w:pPr>
        <w:widowControl w:val="0"/>
        <w:suppressAutoHyphens/>
        <w:spacing w:after="0" w:line="100" w:lineRule="atLeast"/>
        <w:jc w:val="both"/>
        <w:rPr>
          <w:rFonts w:ascii="Times New Roman" w:eastAsia="PragmaticaCondC" w:hAnsi="Times New Roman"/>
          <w:kern w:val="1"/>
          <w:sz w:val="24"/>
          <w:szCs w:val="24"/>
          <w:lang w:eastAsia="hi-IN" w:bidi="hi-IN"/>
        </w:rPr>
      </w:pPr>
      <w:r w:rsidRPr="00AB4B8B">
        <w:rPr>
          <w:rFonts w:ascii="Times New Roman" w:eastAsia="PragmaticaCondC" w:hAnsi="Times New Roman"/>
          <w:b/>
          <w:bCs/>
          <w:kern w:val="1"/>
          <w:sz w:val="24"/>
          <w:szCs w:val="24"/>
          <w:lang w:eastAsia="hi-IN" w:bidi="hi-IN"/>
        </w:rPr>
        <w:t xml:space="preserve">Северо-Восток Сибири. </w:t>
      </w:r>
      <w:r w:rsidRPr="00AB4B8B">
        <w:rPr>
          <w:rFonts w:ascii="Times New Roman" w:eastAsia="PragmaticaCondC" w:hAnsi="Times New Roman"/>
          <w:kern w:val="1"/>
          <w:sz w:val="24"/>
          <w:szCs w:val="24"/>
          <w:lang w:eastAsia="hi-IN" w:bidi="hi-IN"/>
        </w:rPr>
        <w:t xml:space="preserve">Географическое положение: от западных предгорий </w:t>
      </w:r>
      <w:proofErr w:type="spellStart"/>
      <w:r w:rsidRPr="00AB4B8B">
        <w:rPr>
          <w:rFonts w:ascii="Times New Roman" w:eastAsia="PragmaticaCondC" w:hAnsi="Times New Roman"/>
          <w:kern w:val="1"/>
          <w:sz w:val="24"/>
          <w:szCs w:val="24"/>
          <w:lang w:eastAsia="hi-IN" w:bidi="hi-IN"/>
        </w:rPr>
        <w:t>Верхоянского</w:t>
      </w:r>
      <w:proofErr w:type="spellEnd"/>
      <w:r w:rsidRPr="00AB4B8B">
        <w:rPr>
          <w:rFonts w:ascii="Times New Roman" w:eastAsia="PragmaticaCondC" w:hAnsi="Times New Roman"/>
          <w:kern w:val="1"/>
          <w:sz w:val="24"/>
          <w:szCs w:val="24"/>
          <w:lang w:eastAsia="hi-IN" w:bidi="hi-IN"/>
        </w:rPr>
        <w:t xml:space="preserve">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AB4B8B" w:rsidRPr="00AB4B8B" w:rsidRDefault="00AB4B8B" w:rsidP="00AB4B8B">
      <w:pPr>
        <w:widowControl w:val="0"/>
        <w:suppressAutoHyphens/>
        <w:spacing w:after="0" w:line="100" w:lineRule="atLeast"/>
        <w:jc w:val="both"/>
        <w:rPr>
          <w:rFonts w:ascii="Times New Roman" w:eastAsia="PragmaticaCondC" w:hAnsi="Times New Roman"/>
          <w:kern w:val="1"/>
          <w:sz w:val="24"/>
          <w:szCs w:val="24"/>
          <w:lang w:eastAsia="hi-IN" w:bidi="hi-IN"/>
        </w:rPr>
      </w:pPr>
      <w:r w:rsidRPr="00AB4B8B">
        <w:rPr>
          <w:rFonts w:ascii="Times New Roman" w:eastAsia="PragmaticaCondC" w:hAnsi="Times New Roman"/>
          <w:b/>
          <w:bCs/>
          <w:kern w:val="1"/>
          <w:sz w:val="24"/>
          <w:szCs w:val="24"/>
          <w:lang w:eastAsia="hi-IN" w:bidi="hi-IN"/>
        </w:rPr>
        <w:t>Горы Южной Сибири</w:t>
      </w:r>
      <w:r w:rsidRPr="00AB4B8B">
        <w:rPr>
          <w:rFonts w:ascii="Times New Roman" w:eastAsia="PragmaticaCondC" w:hAnsi="Times New Roman"/>
          <w:kern w:val="1"/>
          <w:sz w:val="24"/>
          <w:szCs w:val="24"/>
          <w:lang w:eastAsia="hi-IN" w:bidi="hi-IN"/>
        </w:rPr>
        <w:t xml:space="preserve"> — рудная кладовая страны. Разнообразие тектонического  строения и рельефа. </w:t>
      </w:r>
      <w:proofErr w:type="spellStart"/>
      <w:r w:rsidRPr="00AB4B8B">
        <w:rPr>
          <w:rFonts w:ascii="Times New Roman" w:eastAsia="PragmaticaCondC" w:hAnsi="Times New Roman"/>
          <w:kern w:val="1"/>
          <w:sz w:val="24"/>
          <w:szCs w:val="24"/>
          <w:lang w:eastAsia="hi-IN" w:bidi="hi-IN"/>
        </w:rPr>
        <w:t>Складчато</w:t>
      </w:r>
      <w:proofErr w:type="spellEnd"/>
      <w:r w:rsidRPr="00AB4B8B">
        <w:rPr>
          <w:rFonts w:ascii="Times New Roman" w:eastAsia="PragmaticaCondC" w:hAnsi="Times New Roman"/>
          <w:kern w:val="1"/>
          <w:sz w:val="24"/>
          <w:szCs w:val="24"/>
          <w:lang w:eastAsia="hi-IN" w:bidi="hi-IN"/>
        </w:rPr>
        <w:t>-глыбовые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AB4B8B" w:rsidRPr="00AB4B8B" w:rsidRDefault="00AB4B8B" w:rsidP="00176C53">
      <w:pPr>
        <w:widowControl w:val="0"/>
        <w:suppressAutoHyphens/>
        <w:spacing w:after="0" w:line="100" w:lineRule="atLeast"/>
        <w:jc w:val="both"/>
        <w:rPr>
          <w:rFonts w:ascii="Times New Roman" w:eastAsia="PragmaticaCondC" w:hAnsi="Times New Roman"/>
          <w:kern w:val="1"/>
          <w:sz w:val="24"/>
          <w:szCs w:val="24"/>
          <w:lang w:eastAsia="hi-IN" w:bidi="hi-IN"/>
        </w:rPr>
      </w:pPr>
      <w:r w:rsidRPr="00AB4B8B">
        <w:rPr>
          <w:rFonts w:ascii="Times New Roman" w:eastAsia="PragmaticaCondC" w:hAnsi="Times New Roman"/>
          <w:b/>
          <w:bCs/>
          <w:kern w:val="1"/>
          <w:sz w:val="24"/>
          <w:szCs w:val="24"/>
          <w:lang w:eastAsia="hi-IN" w:bidi="hi-IN"/>
        </w:rPr>
        <w:t>Дальний Восток</w:t>
      </w:r>
      <w:r w:rsidRPr="00AB4B8B">
        <w:rPr>
          <w:rFonts w:ascii="Times New Roman" w:eastAsia="PragmaticaCondC" w:hAnsi="Times New Roman"/>
          <w:kern w:val="1"/>
          <w:sz w:val="24"/>
          <w:szCs w:val="24"/>
          <w:lang w:eastAsia="hi-IN" w:bidi="hi-IN"/>
        </w:rPr>
        <w:t xml:space="preserve">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AB4B8B" w:rsidRPr="00AB4B8B" w:rsidRDefault="00AB4B8B" w:rsidP="00AB4B8B">
      <w:pPr>
        <w:widowControl w:val="0"/>
        <w:suppressAutoHyphens/>
        <w:spacing w:after="0" w:line="100" w:lineRule="atLeast"/>
        <w:jc w:val="both"/>
        <w:rPr>
          <w:rFonts w:ascii="Times New Roman" w:eastAsia="PragmaticaCondC" w:hAnsi="Times New Roman"/>
          <w:kern w:val="1"/>
          <w:sz w:val="24"/>
          <w:szCs w:val="24"/>
          <w:u w:val="single"/>
          <w:lang w:eastAsia="hi-IN" w:bidi="hi-IN"/>
        </w:rPr>
      </w:pPr>
      <w:r w:rsidRPr="00AB4B8B">
        <w:rPr>
          <w:rFonts w:ascii="Times New Roman" w:eastAsia="PragmaticaCondC" w:hAnsi="Times New Roman"/>
          <w:b/>
          <w:kern w:val="1"/>
          <w:sz w:val="24"/>
          <w:szCs w:val="24"/>
          <w:u w:val="single"/>
          <w:lang w:eastAsia="hi-IN" w:bidi="hi-IN"/>
        </w:rPr>
        <w:t>Учебные понятия:</w:t>
      </w:r>
      <w:r w:rsidRPr="00AB4B8B">
        <w:rPr>
          <w:rFonts w:ascii="Times New Roman" w:eastAsia="PragmaticaCondC" w:hAnsi="Times New Roman"/>
          <w:kern w:val="1"/>
          <w:sz w:val="24"/>
          <w:szCs w:val="24"/>
          <w:u w:val="single"/>
          <w:lang w:eastAsia="hi-IN" w:bidi="hi-IN"/>
        </w:rPr>
        <w:t xml:space="preserve"> </w:t>
      </w:r>
    </w:p>
    <w:p w:rsidR="00AB4B8B" w:rsidRPr="00AB4B8B" w:rsidRDefault="00AB4B8B" w:rsidP="00176C53">
      <w:pPr>
        <w:widowControl w:val="0"/>
        <w:suppressAutoHyphens/>
        <w:spacing w:after="0" w:line="100" w:lineRule="atLeast"/>
        <w:jc w:val="both"/>
        <w:rPr>
          <w:rFonts w:ascii="Times New Roman" w:eastAsia="PragmaticaCondC" w:hAnsi="Times New Roman"/>
          <w:kern w:val="1"/>
          <w:sz w:val="24"/>
          <w:szCs w:val="24"/>
          <w:lang w:eastAsia="hi-IN" w:bidi="hi-IN"/>
        </w:rPr>
      </w:pPr>
      <w:r w:rsidRPr="00AB4B8B">
        <w:rPr>
          <w:rFonts w:ascii="Times New Roman" w:eastAsia="PragmaticaCondC" w:hAnsi="Times New Roman"/>
          <w:kern w:val="1"/>
          <w:sz w:val="24"/>
          <w:szCs w:val="24"/>
          <w:lang w:eastAsia="hi-IN" w:bidi="hi-IN"/>
        </w:rPr>
        <w:t xml:space="preserve">увалы, западный перенос, оттепель, </w:t>
      </w:r>
      <w:proofErr w:type="gramStart"/>
      <w:r w:rsidRPr="00AB4B8B">
        <w:rPr>
          <w:rFonts w:ascii="Times New Roman" w:eastAsia="PragmaticaCondC" w:hAnsi="Times New Roman"/>
          <w:kern w:val="1"/>
          <w:sz w:val="24"/>
          <w:szCs w:val="24"/>
          <w:lang w:eastAsia="hi-IN" w:bidi="hi-IN"/>
        </w:rPr>
        <w:t>моренные</w:t>
      </w:r>
      <w:proofErr w:type="gramEnd"/>
      <w:r w:rsidRPr="00AB4B8B">
        <w:rPr>
          <w:rFonts w:ascii="Times New Roman" w:eastAsia="PragmaticaCondC" w:hAnsi="Times New Roman"/>
          <w:kern w:val="1"/>
          <w:sz w:val="24"/>
          <w:szCs w:val="24"/>
          <w:lang w:eastAsia="hi-IN" w:bidi="hi-IN"/>
        </w:rPr>
        <w:t xml:space="preserve"> холмы, «бараньи лбы», Малоземельская и Большеземельская тундра, полесье, </w:t>
      </w:r>
      <w:proofErr w:type="spellStart"/>
      <w:r w:rsidRPr="00AB4B8B">
        <w:rPr>
          <w:rFonts w:ascii="Times New Roman" w:eastAsia="PragmaticaCondC" w:hAnsi="Times New Roman"/>
          <w:kern w:val="1"/>
          <w:sz w:val="24"/>
          <w:szCs w:val="24"/>
          <w:lang w:eastAsia="hi-IN" w:bidi="hi-IN"/>
        </w:rPr>
        <w:t>ополье</w:t>
      </w:r>
      <w:proofErr w:type="spellEnd"/>
      <w:r w:rsidRPr="00AB4B8B">
        <w:rPr>
          <w:rFonts w:ascii="Times New Roman" w:eastAsia="PragmaticaCondC" w:hAnsi="Times New Roman"/>
          <w:kern w:val="1"/>
          <w:sz w:val="24"/>
          <w:szCs w:val="24"/>
          <w:lang w:eastAsia="hi-IN" w:bidi="hi-IN"/>
        </w:rPr>
        <w:t xml:space="preserve">, </w:t>
      </w:r>
      <w:proofErr w:type="spellStart"/>
      <w:r w:rsidRPr="00AB4B8B">
        <w:rPr>
          <w:rFonts w:ascii="Times New Roman" w:eastAsia="PragmaticaCondC" w:hAnsi="Times New Roman"/>
          <w:kern w:val="1"/>
          <w:sz w:val="24"/>
          <w:szCs w:val="24"/>
          <w:lang w:eastAsia="hi-IN" w:bidi="hi-IN"/>
        </w:rPr>
        <w:t>Предкавказье</w:t>
      </w:r>
      <w:proofErr w:type="spellEnd"/>
      <w:r w:rsidRPr="00AB4B8B">
        <w:rPr>
          <w:rFonts w:ascii="Times New Roman" w:eastAsia="PragmaticaCondC" w:hAnsi="Times New Roman"/>
          <w:kern w:val="1"/>
          <w:sz w:val="24"/>
          <w:szCs w:val="24"/>
          <w:lang w:eastAsia="hi-IN" w:bidi="hi-IN"/>
        </w:rPr>
        <w:t xml:space="preserve">, лакколит, Большой Кавказ, бора, фен, многолетняя мерзлота, низменные болота, березовые колки, суховеи, Предуралье, Зауралье, омоложенные горы, траппы, кимберлитовая трубка, Сибирский (Азиатский) антициклон, полигоны, бугры пучения, </w:t>
      </w:r>
      <w:proofErr w:type="spellStart"/>
      <w:r w:rsidRPr="00AB4B8B">
        <w:rPr>
          <w:rFonts w:ascii="Times New Roman" w:eastAsia="PragmaticaCondC" w:hAnsi="Times New Roman"/>
          <w:kern w:val="1"/>
          <w:sz w:val="24"/>
          <w:szCs w:val="24"/>
          <w:lang w:eastAsia="hi-IN" w:bidi="hi-IN"/>
        </w:rPr>
        <w:t>гидролакколиты</w:t>
      </w:r>
      <w:proofErr w:type="spellEnd"/>
      <w:r w:rsidRPr="00AB4B8B">
        <w:rPr>
          <w:rFonts w:ascii="Times New Roman" w:eastAsia="PragmaticaCondC" w:hAnsi="Times New Roman"/>
          <w:kern w:val="1"/>
          <w:sz w:val="24"/>
          <w:szCs w:val="24"/>
          <w:lang w:eastAsia="hi-IN" w:bidi="hi-IN"/>
        </w:rPr>
        <w:t xml:space="preserve">, омоложенные горы, </w:t>
      </w:r>
      <w:proofErr w:type="spellStart"/>
      <w:r w:rsidRPr="00AB4B8B">
        <w:rPr>
          <w:rFonts w:ascii="Times New Roman" w:eastAsia="PragmaticaCondC" w:hAnsi="Times New Roman"/>
          <w:kern w:val="1"/>
          <w:sz w:val="24"/>
          <w:szCs w:val="24"/>
          <w:lang w:eastAsia="hi-IN" w:bidi="hi-IN"/>
        </w:rPr>
        <w:t>складчато</w:t>
      </w:r>
      <w:proofErr w:type="spellEnd"/>
      <w:r w:rsidRPr="00AB4B8B">
        <w:rPr>
          <w:rFonts w:ascii="Times New Roman" w:eastAsia="PragmaticaCondC" w:hAnsi="Times New Roman"/>
          <w:kern w:val="1"/>
          <w:sz w:val="24"/>
          <w:szCs w:val="24"/>
          <w:lang w:eastAsia="hi-IN" w:bidi="hi-IN"/>
        </w:rPr>
        <w:t xml:space="preserve">-глыбовые горы, полюс холода, ископаемый (жильный) лед, наледь, возрожденные горы, </w:t>
      </w:r>
      <w:r w:rsidRPr="00AB4B8B">
        <w:rPr>
          <w:rFonts w:ascii="Times New Roman" w:eastAsia="PragmaticaCondC" w:hAnsi="Times New Roman"/>
          <w:kern w:val="1"/>
          <w:sz w:val="24"/>
          <w:szCs w:val="24"/>
          <w:lang w:eastAsia="hi-IN" w:bidi="hi-IN"/>
        </w:rPr>
        <w:lastRenderedPageBreak/>
        <w:t>геологические разломы, тектонические озера, сопка, цунами, гейзеры, муссонный климат, тайфун.</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kern w:val="1"/>
          <w:sz w:val="24"/>
          <w:szCs w:val="24"/>
          <w:u w:val="single"/>
          <w:lang w:eastAsia="hi-IN" w:bidi="hi-IN"/>
        </w:rPr>
        <w:t>Основные образовательные идеи:</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Каждый крупный природный район России — край с уникальной природой.</w:t>
      </w:r>
    </w:p>
    <w:p w:rsidR="00AB4B8B" w:rsidRPr="00AB4B8B" w:rsidRDefault="00176C53" w:rsidP="00AB4B8B">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Природные условия и ресурсы крупных природных районов — основа для определенных видов хозяйственной деятельности.</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proofErr w:type="spellStart"/>
      <w:r w:rsidRPr="00AB4B8B">
        <w:rPr>
          <w:rFonts w:ascii="Times New Roman" w:eastAsia="DejaVu Sans" w:hAnsi="Times New Roman"/>
          <w:b/>
          <w:kern w:val="1"/>
          <w:sz w:val="24"/>
          <w:szCs w:val="24"/>
          <w:u w:val="single"/>
          <w:lang w:eastAsia="hi-IN" w:bidi="hi-IN"/>
        </w:rPr>
        <w:t>Метапредметные</w:t>
      </w:r>
      <w:proofErr w:type="spellEnd"/>
      <w:r w:rsidRPr="00AB4B8B">
        <w:rPr>
          <w:rFonts w:ascii="Times New Roman" w:eastAsia="DejaVu Sans" w:hAnsi="Times New Roman"/>
          <w:b/>
          <w:kern w:val="1"/>
          <w:sz w:val="24"/>
          <w:szCs w:val="24"/>
          <w:u w:val="single"/>
          <w:lang w:eastAsia="hi-IN" w:bidi="hi-IN"/>
        </w:rPr>
        <w:t xml:space="preserve"> умения: </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ставить учебную задачу под руководством  учителя,</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планировать свою деятельность под руководством учителя,</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оценивать работу одноклассников,</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 xml:space="preserve">выявлять причинно-следственные связи, </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определять критерии для сравнения фактов, явлений,</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анализировать связи, соподчинения и зависимости компонентов,</w:t>
      </w:r>
    </w:p>
    <w:p w:rsidR="00AB4B8B" w:rsidRPr="00AB4B8B" w:rsidRDefault="00176C53" w:rsidP="00176C53">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работать с текстом: составлять логические цепочки, таблицы, схемы,</w:t>
      </w:r>
    </w:p>
    <w:p w:rsidR="00AB4B8B" w:rsidRPr="00AB4B8B" w:rsidRDefault="00AB4B8B" w:rsidP="00AB4B8B">
      <w:pPr>
        <w:widowControl w:val="0"/>
        <w:suppressAutoHyphens/>
        <w:snapToGrid w:val="0"/>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Предметные умения: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объяснять:</w:t>
      </w:r>
    </w:p>
    <w:p w:rsidR="00AB4B8B" w:rsidRPr="00AB4B8B" w:rsidRDefault="00357262" w:rsidP="00357262">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условия выделения и размещения природных районов;</w:t>
      </w:r>
    </w:p>
    <w:p w:rsidR="00AB4B8B" w:rsidRPr="00AB4B8B" w:rsidRDefault="00357262" w:rsidP="00357262">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специфические черты природы природных районов.</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определять:</w:t>
      </w:r>
    </w:p>
    <w:p w:rsidR="00AB4B8B" w:rsidRPr="00AB4B8B" w:rsidRDefault="00357262" w:rsidP="00357262">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географические особенности природных районов;</w:t>
      </w:r>
    </w:p>
    <w:p w:rsidR="00AB4B8B" w:rsidRPr="00AB4B8B" w:rsidRDefault="00357262" w:rsidP="00357262">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характер влияния человека</w:t>
      </w:r>
      <w:r>
        <w:rPr>
          <w:rFonts w:ascii="Times New Roman" w:eastAsia="DejaVu Sans" w:hAnsi="Times New Roman"/>
          <w:kern w:val="1"/>
          <w:sz w:val="24"/>
          <w:szCs w:val="24"/>
          <w:lang w:eastAsia="hi-IN" w:bidi="hi-IN"/>
        </w:rPr>
        <w:t xml:space="preserve"> на природу природных районов</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b/>
          <w:kern w:val="1"/>
          <w:sz w:val="24"/>
          <w:szCs w:val="24"/>
          <w:u w:val="single"/>
          <w:lang w:eastAsia="hi-IN" w:bidi="hi-IN"/>
        </w:rPr>
        <w:t>Практические работы:</w:t>
      </w:r>
      <w:r w:rsidRPr="00AB4B8B">
        <w:rPr>
          <w:rFonts w:ascii="Times New Roman" w:eastAsia="DejaVu Sans" w:hAnsi="Times New Roman"/>
          <w:kern w:val="1"/>
          <w:sz w:val="24"/>
          <w:szCs w:val="24"/>
          <w:lang w:eastAsia="hi-IN" w:bidi="hi-IN"/>
        </w:rPr>
        <w:t xml:space="preserve"> </w:t>
      </w:r>
    </w:p>
    <w:p w:rsidR="00AB4B8B" w:rsidRPr="00AB4B8B" w:rsidRDefault="00AB4B8B" w:rsidP="00AB4B8B">
      <w:pPr>
        <w:widowControl w:val="0"/>
        <w:numPr>
          <w:ilvl w:val="0"/>
          <w:numId w:val="11"/>
        </w:numPr>
        <w:suppressAutoHyphens/>
        <w:spacing w:after="0" w:line="240" w:lineRule="auto"/>
        <w:jc w:val="both"/>
        <w:rPr>
          <w:rFonts w:ascii="Times New Roman" w:eastAsia="DejaVu Sans" w:hAnsi="Times New Roman" w:cs="DejaVu Sans"/>
          <w:kern w:val="1"/>
          <w:sz w:val="24"/>
          <w:szCs w:val="24"/>
          <w:lang w:eastAsia="hi-IN" w:bidi="hi-IN"/>
        </w:rPr>
      </w:pPr>
      <w:r w:rsidRPr="00AB4B8B">
        <w:rPr>
          <w:rFonts w:ascii="Times New Roman" w:eastAsia="DejaVu Sans" w:hAnsi="Times New Roman" w:cs="DejaVu Sans"/>
          <w:kern w:val="1"/>
          <w:sz w:val="24"/>
          <w:szCs w:val="24"/>
          <w:lang w:eastAsia="hi-IN" w:bidi="hi-IN"/>
        </w:rPr>
        <w:t>Составление описания природного района по плану.</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p>
    <w:p w:rsidR="00AB4B8B" w:rsidRPr="00F57BD3" w:rsidRDefault="00357262" w:rsidP="00F57BD3">
      <w:pPr>
        <w:widowControl w:val="0"/>
        <w:suppressAutoHyphens/>
        <w:spacing w:after="0" w:line="240" w:lineRule="auto"/>
        <w:rPr>
          <w:rFonts w:ascii="Times New Roman" w:eastAsia="DejaVu Sans" w:hAnsi="Times New Roman"/>
          <w:b/>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b/>
          <w:kern w:val="1"/>
          <w:sz w:val="24"/>
          <w:szCs w:val="24"/>
          <w:lang w:eastAsia="hi-IN" w:bidi="hi-IN"/>
        </w:rPr>
        <w:t>Природа и человек (2часа).</w:t>
      </w:r>
    </w:p>
    <w:p w:rsidR="00AB4B8B" w:rsidRPr="00AB4B8B" w:rsidRDefault="00AB4B8B" w:rsidP="00AB4B8B">
      <w:pPr>
        <w:widowControl w:val="0"/>
        <w:suppressAutoHyphens/>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Содержание темы:</w:t>
      </w:r>
    </w:p>
    <w:p w:rsidR="00AB4B8B" w:rsidRPr="00AB4B8B" w:rsidRDefault="00AB4B8B" w:rsidP="00AB4B8B">
      <w:pPr>
        <w:widowControl w:val="0"/>
        <w:suppressAutoHyphens/>
        <w:spacing w:after="0" w:line="240" w:lineRule="auto"/>
        <w:jc w:val="both"/>
        <w:rPr>
          <w:rFonts w:ascii="Times New Roman" w:eastAsia="DejaVu Sans" w:hAnsi="Times New Roman"/>
          <w:bCs/>
          <w:kern w:val="1"/>
          <w:sz w:val="24"/>
          <w:szCs w:val="24"/>
          <w:lang w:eastAsia="hi-IN" w:bidi="hi-IN"/>
        </w:rPr>
      </w:pPr>
      <w:r w:rsidRPr="00AB4B8B">
        <w:rPr>
          <w:rFonts w:ascii="Times New Roman" w:eastAsia="DejaVu Sans" w:hAnsi="Times New Roman"/>
          <w:kern w:val="1"/>
          <w:sz w:val="24"/>
          <w:szCs w:val="24"/>
          <w:lang w:eastAsia="hi-IN" w:bidi="hi-IN"/>
        </w:rPr>
        <w:t xml:space="preserve">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w:t>
      </w:r>
      <w:r w:rsidRPr="00AB4B8B">
        <w:rPr>
          <w:rFonts w:ascii="Times New Roman" w:eastAsia="DejaVu Sans" w:hAnsi="Times New Roman"/>
          <w:bCs/>
          <w:kern w:val="1"/>
          <w:sz w:val="24"/>
          <w:szCs w:val="24"/>
          <w:lang w:eastAsia="hi-IN" w:bidi="hi-IN"/>
        </w:rPr>
        <w:t xml:space="preserve">Влияние человека на природу: использование природных ресурсов, выброс отходов, изменение природных ландшафтов, создание природоохранных территорий. </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Учебные</w:t>
      </w:r>
      <w:r w:rsidRPr="00AB4B8B">
        <w:rPr>
          <w:rFonts w:ascii="Times New Roman" w:eastAsia="DejaVu Sans" w:hAnsi="Times New Roman"/>
          <w:b/>
          <w:kern w:val="1"/>
          <w:sz w:val="24"/>
          <w:szCs w:val="24"/>
          <w:u w:val="single"/>
          <w:lang w:eastAsia="hi-IN" w:bidi="hi-IN"/>
        </w:rPr>
        <w:t xml:space="preserve"> понятия: </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kern w:val="1"/>
          <w:sz w:val="24"/>
          <w:szCs w:val="24"/>
          <w:lang w:eastAsia="hi-IN" w:bidi="hi-IN"/>
        </w:rPr>
        <w:t>ресурсы, неблагоприятные природные условия, стихийные бедствия,</w:t>
      </w:r>
    </w:p>
    <w:p w:rsidR="00AB4B8B" w:rsidRPr="00AB4B8B" w:rsidRDefault="00AB4B8B" w:rsidP="00AB4B8B">
      <w:pPr>
        <w:widowControl w:val="0"/>
        <w:suppressAutoHyphens/>
        <w:spacing w:after="0" w:line="240" w:lineRule="auto"/>
        <w:jc w:val="both"/>
        <w:rPr>
          <w:rFonts w:ascii="Times New Roman" w:eastAsia="DejaVu Sans" w:hAnsi="Times New Roman"/>
          <w:bCs/>
          <w:kern w:val="1"/>
          <w:sz w:val="24"/>
          <w:szCs w:val="24"/>
          <w:lang w:eastAsia="hi-IN" w:bidi="hi-IN"/>
        </w:rPr>
      </w:pPr>
      <w:proofErr w:type="gramStart"/>
      <w:r w:rsidRPr="00AB4B8B">
        <w:rPr>
          <w:rFonts w:ascii="Times New Roman" w:eastAsia="DejaVu Sans" w:hAnsi="Times New Roman"/>
          <w:kern w:val="1"/>
          <w:sz w:val="24"/>
          <w:szCs w:val="24"/>
          <w:lang w:eastAsia="hi-IN" w:bidi="hi-IN"/>
        </w:rPr>
        <w:t xml:space="preserve">комфортность, </w:t>
      </w:r>
      <w:r w:rsidRPr="00AB4B8B">
        <w:rPr>
          <w:rFonts w:ascii="Times New Roman" w:eastAsia="DejaVu Sans" w:hAnsi="Times New Roman"/>
          <w:bCs/>
          <w:kern w:val="1"/>
          <w:sz w:val="24"/>
          <w:szCs w:val="24"/>
          <w:lang w:eastAsia="hi-IN" w:bidi="hi-IN"/>
        </w:rPr>
        <w:t>отрасли промышленности, отходы: твёрдые, жидкие,</w:t>
      </w:r>
      <w:r w:rsidR="00071049">
        <w:rPr>
          <w:rFonts w:ascii="Times New Roman" w:eastAsia="DejaVu Sans" w:hAnsi="Times New Roman"/>
          <w:bCs/>
          <w:kern w:val="1"/>
          <w:sz w:val="24"/>
          <w:szCs w:val="24"/>
          <w:lang w:eastAsia="hi-IN" w:bidi="hi-IN"/>
        </w:rPr>
        <w:t xml:space="preserve"> </w:t>
      </w:r>
      <w:r w:rsidRPr="00AB4B8B">
        <w:rPr>
          <w:rFonts w:ascii="Times New Roman" w:eastAsia="DejaVu Sans" w:hAnsi="Times New Roman"/>
          <w:bCs/>
          <w:kern w:val="1"/>
          <w:sz w:val="24"/>
          <w:szCs w:val="24"/>
          <w:lang w:eastAsia="hi-IN" w:bidi="hi-IN"/>
        </w:rPr>
        <w:t xml:space="preserve"> газообразные, смог, сельское хозяйство, выхлопные газы, </w:t>
      </w:r>
      <w:r w:rsidR="00F57BD3">
        <w:rPr>
          <w:rFonts w:ascii="Times New Roman" w:eastAsia="DejaVu Sans" w:hAnsi="Times New Roman"/>
          <w:bCs/>
          <w:kern w:val="1"/>
          <w:sz w:val="24"/>
          <w:szCs w:val="24"/>
          <w:lang w:eastAsia="hi-IN" w:bidi="hi-IN"/>
        </w:rPr>
        <w:t xml:space="preserve"> </w:t>
      </w:r>
      <w:r w:rsidRPr="00AB4B8B">
        <w:rPr>
          <w:rFonts w:ascii="Times New Roman" w:eastAsia="DejaVu Sans" w:hAnsi="Times New Roman"/>
          <w:bCs/>
          <w:kern w:val="1"/>
          <w:sz w:val="24"/>
          <w:szCs w:val="24"/>
          <w:lang w:eastAsia="hi-IN" w:bidi="hi-IN"/>
        </w:rPr>
        <w:t>заповедники.</w:t>
      </w:r>
      <w:proofErr w:type="gramEnd"/>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r w:rsidRPr="00AB4B8B">
        <w:rPr>
          <w:rFonts w:ascii="Times New Roman" w:eastAsia="DejaVu Sans" w:hAnsi="Times New Roman"/>
          <w:b/>
          <w:kern w:val="1"/>
          <w:sz w:val="24"/>
          <w:szCs w:val="24"/>
          <w:u w:val="single"/>
          <w:lang w:eastAsia="hi-IN" w:bidi="hi-IN"/>
        </w:rPr>
        <w:t>Основные образовательные идеи:</w:t>
      </w:r>
    </w:p>
    <w:p w:rsidR="00AB4B8B" w:rsidRPr="00AB4B8B" w:rsidRDefault="00357262" w:rsidP="00357262">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Влияние природной среды (природных условий и ресурсов) на образ жизни и особенности хозяйственной деятельности людей.</w:t>
      </w:r>
    </w:p>
    <w:p w:rsidR="00AB4B8B" w:rsidRPr="00071049" w:rsidRDefault="00357262" w:rsidP="00071049">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Воздействие на природные комплексы со стороны промышленности, сельского хозяйства и транспорта.</w:t>
      </w:r>
    </w:p>
    <w:p w:rsidR="00AB4B8B" w:rsidRPr="00AB4B8B" w:rsidRDefault="00AB4B8B" w:rsidP="00AB4B8B">
      <w:pPr>
        <w:widowControl w:val="0"/>
        <w:suppressAutoHyphens/>
        <w:spacing w:after="0" w:line="240" w:lineRule="auto"/>
        <w:jc w:val="both"/>
        <w:rPr>
          <w:rFonts w:ascii="Times New Roman" w:eastAsia="DejaVu Sans" w:hAnsi="Times New Roman"/>
          <w:b/>
          <w:kern w:val="1"/>
          <w:sz w:val="24"/>
          <w:szCs w:val="24"/>
          <w:u w:val="single"/>
          <w:lang w:eastAsia="hi-IN" w:bidi="hi-IN"/>
        </w:rPr>
      </w:pPr>
      <w:proofErr w:type="spellStart"/>
      <w:r w:rsidRPr="00AB4B8B">
        <w:rPr>
          <w:rFonts w:ascii="Times New Roman" w:eastAsia="DejaVu Sans" w:hAnsi="Times New Roman"/>
          <w:b/>
          <w:kern w:val="1"/>
          <w:sz w:val="24"/>
          <w:szCs w:val="24"/>
          <w:u w:val="single"/>
          <w:lang w:eastAsia="hi-IN" w:bidi="hi-IN"/>
        </w:rPr>
        <w:lastRenderedPageBreak/>
        <w:t>Метапредметные</w:t>
      </w:r>
      <w:proofErr w:type="spellEnd"/>
      <w:r w:rsidRPr="00AB4B8B">
        <w:rPr>
          <w:rFonts w:ascii="Times New Roman" w:eastAsia="DejaVu Sans" w:hAnsi="Times New Roman"/>
          <w:b/>
          <w:kern w:val="1"/>
          <w:sz w:val="24"/>
          <w:szCs w:val="24"/>
          <w:u w:val="single"/>
          <w:lang w:eastAsia="hi-IN" w:bidi="hi-IN"/>
        </w:rPr>
        <w:t xml:space="preserve"> умения: </w:t>
      </w:r>
    </w:p>
    <w:p w:rsidR="00AB4B8B" w:rsidRPr="00AB4B8B" w:rsidRDefault="00357262" w:rsidP="00357262">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ставить учебную задачу под руководством  учителя,</w:t>
      </w:r>
    </w:p>
    <w:p w:rsidR="00AB4B8B" w:rsidRPr="00AB4B8B" w:rsidRDefault="00357262" w:rsidP="00357262">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планировать свою деятельность под руководством учителя,</w:t>
      </w:r>
    </w:p>
    <w:p w:rsidR="00AB4B8B" w:rsidRPr="00AB4B8B" w:rsidRDefault="00357262" w:rsidP="00357262">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w:t>
      </w:r>
      <w:r w:rsidR="00AB4B8B" w:rsidRPr="00AB4B8B">
        <w:rPr>
          <w:rFonts w:ascii="Times New Roman" w:eastAsia="DejaVu Sans" w:hAnsi="Times New Roman"/>
          <w:kern w:val="1"/>
          <w:sz w:val="24"/>
          <w:szCs w:val="24"/>
          <w:lang w:eastAsia="hi-IN" w:bidi="hi-IN"/>
        </w:rPr>
        <w:t>оценивать работу одноклассников,</w:t>
      </w:r>
    </w:p>
    <w:p w:rsidR="00AB4B8B" w:rsidRPr="00AB4B8B" w:rsidRDefault="00357262" w:rsidP="00357262">
      <w:pPr>
        <w:widowControl w:val="0"/>
        <w:suppressAutoHyphens/>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выявля</w:t>
      </w:r>
      <w:r w:rsidR="00F57BD3">
        <w:rPr>
          <w:rFonts w:ascii="Times New Roman" w:eastAsia="DejaVu Sans" w:hAnsi="Times New Roman"/>
          <w:kern w:val="1"/>
          <w:sz w:val="24"/>
          <w:szCs w:val="24"/>
          <w:lang w:eastAsia="hi-IN" w:bidi="hi-IN"/>
        </w:rPr>
        <w:t>ть причинно-следственные связи.</w:t>
      </w:r>
    </w:p>
    <w:p w:rsidR="00AB4B8B" w:rsidRPr="00AB4B8B" w:rsidRDefault="00AB4B8B" w:rsidP="00AB4B8B">
      <w:pPr>
        <w:widowControl w:val="0"/>
        <w:suppressAutoHyphens/>
        <w:snapToGrid w:val="0"/>
        <w:spacing w:after="0" w:line="240" w:lineRule="auto"/>
        <w:jc w:val="both"/>
        <w:rPr>
          <w:rFonts w:ascii="Times New Roman" w:eastAsia="DejaVu Sans" w:hAnsi="Times New Roman"/>
          <w:b/>
          <w:bCs/>
          <w:kern w:val="1"/>
          <w:sz w:val="24"/>
          <w:szCs w:val="24"/>
          <w:u w:val="single"/>
          <w:lang w:eastAsia="hi-IN" w:bidi="hi-IN"/>
        </w:rPr>
      </w:pPr>
      <w:r w:rsidRPr="00AB4B8B">
        <w:rPr>
          <w:rFonts w:ascii="Times New Roman" w:eastAsia="DejaVu Sans" w:hAnsi="Times New Roman"/>
          <w:b/>
          <w:bCs/>
          <w:kern w:val="1"/>
          <w:sz w:val="24"/>
          <w:szCs w:val="24"/>
          <w:u w:val="single"/>
          <w:lang w:eastAsia="hi-IN" w:bidi="hi-IN"/>
        </w:rPr>
        <w:t>Предметные умения:</w:t>
      </w:r>
    </w:p>
    <w:p w:rsidR="00AB4B8B" w:rsidRPr="00AB4B8B" w:rsidRDefault="00AB4B8B" w:rsidP="00AB4B8B">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объяснять:</w:t>
      </w:r>
    </w:p>
    <w:p w:rsidR="00AB4B8B" w:rsidRPr="00AB4B8B" w:rsidRDefault="00357262" w:rsidP="00F57BD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закономерности размещения районов возникновения стихийных бедствий;</w:t>
      </w:r>
    </w:p>
    <w:p w:rsidR="00AB4B8B" w:rsidRPr="00AB4B8B" w:rsidRDefault="00357262" w:rsidP="00F57BD3">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принципы классификации природных ресурсов;</w:t>
      </w:r>
    </w:p>
    <w:p w:rsidR="00AB4B8B" w:rsidRPr="00AB4B8B" w:rsidRDefault="00357262" w:rsidP="00F57BD3">
      <w:pPr>
        <w:widowControl w:val="0"/>
        <w:suppressAutoHyphens/>
        <w:spacing w:after="0" w:line="240" w:lineRule="auto"/>
        <w:jc w:val="both"/>
        <w:rPr>
          <w:rFonts w:ascii="Times New Roman" w:eastAsia="DejaVu Sans" w:hAnsi="Times New Roman"/>
          <w:bCs/>
          <w:kern w:val="1"/>
          <w:sz w:val="24"/>
          <w:szCs w:val="24"/>
          <w:lang w:eastAsia="hi-IN" w:bidi="hi-IN"/>
        </w:rPr>
      </w:pPr>
      <w:r w:rsidRPr="00357262">
        <w:rPr>
          <w:rFonts w:ascii="Times New Roman" w:eastAsia="DejaVu Sans" w:hAnsi="Times New Roman"/>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особенности воздействия на окружающую среду различных сфер и отраслей хозяйства.</w:t>
      </w:r>
    </w:p>
    <w:p w:rsidR="00AB4B8B" w:rsidRPr="00AB4B8B" w:rsidRDefault="00AB4B8B" w:rsidP="00F57BD3">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AB4B8B">
        <w:rPr>
          <w:rFonts w:ascii="Times New Roman" w:eastAsia="DejaVu Sans" w:hAnsi="Times New Roman"/>
          <w:bCs/>
          <w:i/>
          <w:kern w:val="1"/>
          <w:sz w:val="24"/>
          <w:szCs w:val="24"/>
          <w:lang w:eastAsia="hi-IN" w:bidi="hi-IN"/>
        </w:rPr>
        <w:t>Умение определять:</w:t>
      </w:r>
    </w:p>
    <w:p w:rsidR="00AB4B8B" w:rsidRPr="00AB4B8B" w:rsidRDefault="00357262" w:rsidP="00357262">
      <w:pPr>
        <w:widowControl w:val="0"/>
        <w:suppressAutoHyphens/>
        <w:snapToGrid w:val="0"/>
        <w:spacing w:after="0" w:line="240" w:lineRule="auto"/>
        <w:jc w:val="both"/>
        <w:rPr>
          <w:rFonts w:ascii="Times New Roman" w:eastAsia="DejaVu Sans" w:hAnsi="Times New Roman"/>
          <w:kern w:val="1"/>
          <w:sz w:val="24"/>
          <w:szCs w:val="24"/>
          <w:lang w:eastAsia="hi-IN" w:bidi="hi-IN"/>
        </w:rPr>
      </w:pPr>
      <w:r>
        <w:rPr>
          <w:rFonts w:ascii="Times New Roman" w:eastAsia="DejaVu Sans" w:hAnsi="Times New Roman"/>
          <w:kern w:val="1"/>
          <w:sz w:val="24"/>
          <w:szCs w:val="24"/>
          <w:lang w:eastAsia="hi-IN" w:bidi="hi-IN"/>
        </w:rPr>
        <w:t xml:space="preserve">- </w:t>
      </w:r>
      <w:r w:rsidR="00AB4B8B" w:rsidRPr="00AB4B8B">
        <w:rPr>
          <w:rFonts w:ascii="Times New Roman" w:eastAsia="DejaVu Sans" w:hAnsi="Times New Roman"/>
          <w:kern w:val="1"/>
          <w:sz w:val="24"/>
          <w:szCs w:val="24"/>
          <w:lang w:eastAsia="hi-IN" w:bidi="hi-IN"/>
        </w:rPr>
        <w:t>закономерности размещения различных видов природных ресурсов;</w:t>
      </w:r>
    </w:p>
    <w:p w:rsidR="00AB4B8B" w:rsidRPr="00AB4B8B" w:rsidRDefault="00357262" w:rsidP="00357262">
      <w:pPr>
        <w:widowControl w:val="0"/>
        <w:suppressAutoHyphens/>
        <w:snapToGrid w:val="0"/>
        <w:spacing w:after="0" w:line="240" w:lineRule="auto"/>
        <w:jc w:val="both"/>
        <w:rPr>
          <w:rFonts w:ascii="Times New Roman" w:eastAsia="DejaVu Sans" w:hAnsi="Times New Roman"/>
          <w:bCs/>
          <w:kern w:val="1"/>
          <w:sz w:val="24"/>
          <w:szCs w:val="24"/>
          <w:lang w:eastAsia="hi-IN" w:bidi="hi-IN"/>
        </w:rPr>
      </w:pPr>
      <w:r>
        <w:rPr>
          <w:rFonts w:ascii="Times New Roman" w:eastAsia="DejaVu Sans" w:hAnsi="Times New Roman"/>
          <w:b/>
          <w:bCs/>
          <w:kern w:val="1"/>
          <w:sz w:val="24"/>
          <w:szCs w:val="24"/>
          <w:lang w:eastAsia="hi-IN" w:bidi="hi-IN"/>
        </w:rPr>
        <w:t xml:space="preserve">- </w:t>
      </w:r>
      <w:r w:rsidR="00AB4B8B" w:rsidRPr="00AB4B8B">
        <w:rPr>
          <w:rFonts w:ascii="Times New Roman" w:eastAsia="DejaVu Sans" w:hAnsi="Times New Roman"/>
          <w:bCs/>
          <w:kern w:val="1"/>
          <w:sz w:val="24"/>
          <w:szCs w:val="24"/>
          <w:lang w:eastAsia="hi-IN" w:bidi="hi-IN"/>
        </w:rPr>
        <w:t>особенности воздействия на окружающую среду разл</w:t>
      </w:r>
      <w:r>
        <w:rPr>
          <w:rFonts w:ascii="Times New Roman" w:eastAsia="DejaVu Sans" w:hAnsi="Times New Roman"/>
          <w:bCs/>
          <w:kern w:val="1"/>
          <w:sz w:val="24"/>
          <w:szCs w:val="24"/>
          <w:lang w:eastAsia="hi-IN" w:bidi="hi-IN"/>
        </w:rPr>
        <w:t>ичных сфер и отраслей хозяйства</w:t>
      </w:r>
    </w:p>
    <w:p w:rsidR="00AB4B8B" w:rsidRPr="00AB4B8B" w:rsidRDefault="00AB4B8B" w:rsidP="00AB4B8B">
      <w:pPr>
        <w:widowControl w:val="0"/>
        <w:suppressAutoHyphens/>
        <w:spacing w:after="0" w:line="240" w:lineRule="auto"/>
        <w:jc w:val="both"/>
        <w:rPr>
          <w:rFonts w:ascii="Times New Roman" w:eastAsia="DejaVu Sans" w:hAnsi="Times New Roman"/>
          <w:kern w:val="1"/>
          <w:sz w:val="24"/>
          <w:szCs w:val="24"/>
          <w:lang w:eastAsia="hi-IN" w:bidi="hi-IN"/>
        </w:rPr>
      </w:pPr>
      <w:r w:rsidRPr="00AB4B8B">
        <w:rPr>
          <w:rFonts w:ascii="Times New Roman" w:eastAsia="DejaVu Sans" w:hAnsi="Times New Roman"/>
          <w:b/>
          <w:kern w:val="1"/>
          <w:sz w:val="24"/>
          <w:szCs w:val="24"/>
          <w:u w:val="single"/>
          <w:lang w:eastAsia="hi-IN" w:bidi="hi-IN"/>
        </w:rPr>
        <w:t>Практические работы:</w:t>
      </w:r>
      <w:r w:rsidRPr="00AB4B8B">
        <w:rPr>
          <w:rFonts w:ascii="Times New Roman" w:eastAsia="DejaVu Sans" w:hAnsi="Times New Roman"/>
          <w:kern w:val="1"/>
          <w:sz w:val="24"/>
          <w:szCs w:val="24"/>
          <w:lang w:eastAsia="hi-IN" w:bidi="hi-IN"/>
        </w:rPr>
        <w:t xml:space="preserve"> </w:t>
      </w:r>
    </w:p>
    <w:p w:rsidR="00AB4B8B" w:rsidRPr="00AB4B8B" w:rsidRDefault="00AB4B8B" w:rsidP="00AB4B8B">
      <w:pPr>
        <w:widowControl w:val="0"/>
        <w:numPr>
          <w:ilvl w:val="0"/>
          <w:numId w:val="5"/>
        </w:numPr>
        <w:suppressAutoHyphens/>
        <w:spacing w:after="0" w:line="240" w:lineRule="auto"/>
        <w:jc w:val="both"/>
        <w:rPr>
          <w:rFonts w:ascii="Times New Roman" w:eastAsia="DejaVu Sans" w:hAnsi="Times New Roman" w:cs="DejaVu Sans"/>
          <w:kern w:val="1"/>
          <w:sz w:val="24"/>
          <w:szCs w:val="24"/>
          <w:lang w:eastAsia="hi-IN" w:bidi="hi-IN"/>
        </w:rPr>
      </w:pPr>
      <w:r w:rsidRPr="00AB4B8B">
        <w:rPr>
          <w:rFonts w:ascii="Times New Roman" w:eastAsia="DejaVu Sans" w:hAnsi="Times New Roman" w:cs="DejaVu Sans"/>
          <w:kern w:val="1"/>
          <w:sz w:val="24"/>
          <w:szCs w:val="24"/>
          <w:lang w:eastAsia="hi-IN" w:bidi="hi-IN"/>
        </w:rPr>
        <w:t>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F57BD3" w:rsidRPr="008551B3" w:rsidRDefault="008551B3" w:rsidP="008551B3">
      <w:pPr>
        <w:spacing w:after="100" w:afterAutospacing="1" w:line="240" w:lineRule="auto"/>
        <w:jc w:val="both"/>
        <w:rPr>
          <w:rFonts w:ascii="Times New Roman" w:hAnsi="Times New Roman"/>
          <w:b/>
          <w:bCs/>
          <w:sz w:val="24"/>
          <w:szCs w:val="24"/>
          <w:lang w:eastAsia="ru-RU"/>
        </w:rPr>
      </w:pPr>
      <w:r w:rsidRPr="008551B3">
        <w:rPr>
          <w:rFonts w:ascii="Times New Roman" w:hAnsi="Times New Roman"/>
          <w:b/>
          <w:bCs/>
          <w:sz w:val="24"/>
          <w:szCs w:val="24"/>
          <w:lang w:eastAsia="ru-RU"/>
        </w:rPr>
        <w:t xml:space="preserve">География  </w:t>
      </w:r>
      <w:r>
        <w:rPr>
          <w:rFonts w:ascii="Times New Roman" w:hAnsi="Times New Roman"/>
          <w:b/>
          <w:bCs/>
          <w:sz w:val="24"/>
          <w:szCs w:val="24"/>
          <w:lang w:eastAsia="ru-RU"/>
        </w:rPr>
        <w:t>родного края (Ростовская  область)</w:t>
      </w:r>
      <w:r w:rsidRPr="008551B3">
        <w:rPr>
          <w:rFonts w:ascii="Times New Roman" w:hAnsi="Times New Roman"/>
          <w:b/>
          <w:bCs/>
          <w:sz w:val="24"/>
          <w:szCs w:val="24"/>
          <w:lang w:eastAsia="ru-RU"/>
        </w:rPr>
        <w:t xml:space="preserve">   -</w:t>
      </w:r>
    </w:p>
    <w:p w:rsidR="00F57BD3" w:rsidRPr="00F57BD3" w:rsidRDefault="00F57BD3" w:rsidP="00F57BD3">
      <w:pPr>
        <w:pStyle w:val="a3"/>
        <w:spacing w:after="100" w:afterAutospacing="1" w:line="240" w:lineRule="auto"/>
        <w:jc w:val="both"/>
        <w:rPr>
          <w:rFonts w:ascii="Times New Roman" w:hAnsi="Times New Roman"/>
          <w:b/>
          <w:bCs/>
          <w:sz w:val="24"/>
          <w:szCs w:val="24"/>
          <w:lang w:eastAsia="ru-RU"/>
        </w:rPr>
      </w:pPr>
      <w:r>
        <w:rPr>
          <w:rFonts w:ascii="Times New Roman" w:hAnsi="Times New Roman"/>
          <w:b/>
          <w:bCs/>
          <w:sz w:val="28"/>
          <w:szCs w:val="28"/>
          <w:lang w:eastAsia="ru-RU"/>
        </w:rPr>
        <w:t xml:space="preserve">                   Тематическое планирование</w:t>
      </w:r>
    </w:p>
    <w:tbl>
      <w:tblPr>
        <w:tblW w:w="0" w:type="auto"/>
        <w:tblCellMar>
          <w:left w:w="0" w:type="dxa"/>
          <w:right w:w="0" w:type="dxa"/>
        </w:tblCellMar>
        <w:tblLook w:val="04A0" w:firstRow="1" w:lastRow="0" w:firstColumn="1" w:lastColumn="0" w:noHBand="0" w:noVBand="1"/>
      </w:tblPr>
      <w:tblGrid>
        <w:gridCol w:w="1619"/>
        <w:gridCol w:w="7420"/>
        <w:gridCol w:w="4394"/>
      </w:tblGrid>
      <w:tr w:rsidR="00F57BD3" w:rsidRPr="0032368F" w:rsidTr="004C018C">
        <w:tc>
          <w:tcPr>
            <w:tcW w:w="1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sidRPr="0032368F">
              <w:rPr>
                <w:rFonts w:ascii="Times New Roman" w:hAnsi="Times New Roman"/>
                <w:sz w:val="24"/>
                <w:szCs w:val="24"/>
                <w:lang w:eastAsia="ru-RU"/>
              </w:rPr>
              <w:t xml:space="preserve">№ раздела, </w:t>
            </w:r>
          </w:p>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sidRPr="0032368F">
              <w:rPr>
                <w:rFonts w:ascii="Times New Roman" w:hAnsi="Times New Roman"/>
                <w:sz w:val="24"/>
                <w:szCs w:val="24"/>
                <w:lang w:eastAsia="ru-RU"/>
              </w:rPr>
              <w:t>темы</w:t>
            </w:r>
          </w:p>
        </w:tc>
        <w:tc>
          <w:tcPr>
            <w:tcW w:w="7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sidRPr="0032368F">
              <w:rPr>
                <w:rFonts w:ascii="Times New Roman" w:hAnsi="Times New Roman"/>
                <w:sz w:val="24"/>
                <w:szCs w:val="24"/>
                <w:lang w:eastAsia="ru-RU"/>
              </w:rPr>
              <w:t>Название раздела, темы</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Количество часов</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sidRPr="0032368F">
              <w:rPr>
                <w:rFonts w:ascii="Times New Roman" w:hAnsi="Times New Roman"/>
                <w:b/>
                <w:bCs/>
                <w:sz w:val="24"/>
                <w:szCs w:val="24"/>
                <w:lang w:eastAsia="ru-RU"/>
              </w:rPr>
              <w:t>Разд</w:t>
            </w:r>
            <w:r>
              <w:rPr>
                <w:rFonts w:ascii="Times New Roman" w:hAnsi="Times New Roman"/>
                <w:b/>
                <w:bCs/>
                <w:sz w:val="24"/>
                <w:szCs w:val="24"/>
                <w:lang w:eastAsia="ru-RU"/>
              </w:rPr>
              <w:t xml:space="preserve">ел </w:t>
            </w:r>
            <w:r w:rsidRPr="0032368F">
              <w:rPr>
                <w:rFonts w:ascii="Times New Roman" w:hAnsi="Times New Roman"/>
                <w:b/>
                <w:bCs/>
                <w:sz w:val="24"/>
                <w:szCs w:val="24"/>
                <w:lang w:eastAsia="ru-RU"/>
              </w:rPr>
              <w:t>I</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sidRPr="0032368F">
              <w:rPr>
                <w:rFonts w:ascii="Times New Roman" w:hAnsi="Times New Roman"/>
                <w:b/>
                <w:bCs/>
                <w:sz w:val="24"/>
                <w:szCs w:val="24"/>
                <w:lang w:eastAsia="ru-RU"/>
              </w:rPr>
              <w:t>Общая физическая география России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420" w:type="dxa"/>
            <w:tcBorders>
              <w:top w:val="nil"/>
              <w:left w:val="nil"/>
              <w:bottom w:val="single" w:sz="8" w:space="0" w:color="auto"/>
              <w:right w:val="single" w:sz="8" w:space="0" w:color="auto"/>
            </w:tcBorders>
            <w:tcMar>
              <w:top w:w="0" w:type="dxa"/>
              <w:left w:w="108" w:type="dxa"/>
              <w:bottom w:w="0" w:type="dxa"/>
              <w:right w:w="108" w:type="dxa"/>
            </w:tcMar>
          </w:tcPr>
          <w:p w:rsidR="00F57BD3" w:rsidRPr="00F57BD3" w:rsidRDefault="00F57BD3" w:rsidP="00F57BD3">
            <w:pPr>
              <w:widowControl w:val="0"/>
              <w:suppressAutoHyphens/>
              <w:spacing w:after="0" w:line="240" w:lineRule="auto"/>
              <w:rPr>
                <w:rFonts w:ascii="Times New Roman" w:eastAsia="DejaVu Sans" w:hAnsi="Times New Roman"/>
                <w:bCs/>
                <w:kern w:val="1"/>
                <w:sz w:val="24"/>
                <w:szCs w:val="24"/>
                <w:lang w:eastAsia="hi-IN" w:bidi="hi-IN"/>
              </w:rPr>
            </w:pPr>
            <w:r w:rsidRPr="00F57BD3">
              <w:rPr>
                <w:rFonts w:ascii="Times New Roman" w:eastAsia="DejaVu Sans" w:hAnsi="Times New Roman"/>
                <w:bCs/>
                <w:kern w:val="1"/>
                <w:sz w:val="24"/>
                <w:szCs w:val="24"/>
                <w:lang w:eastAsia="hi-IN" w:bidi="hi-IN"/>
              </w:rPr>
              <w:t>Географическая карта и источники ге</w:t>
            </w:r>
            <w:r>
              <w:rPr>
                <w:rFonts w:ascii="Times New Roman" w:eastAsia="DejaVu Sans" w:hAnsi="Times New Roman"/>
                <w:bCs/>
                <w:kern w:val="1"/>
                <w:sz w:val="24"/>
                <w:szCs w:val="24"/>
                <w:lang w:eastAsia="hi-IN" w:bidi="hi-IN"/>
              </w:rPr>
              <w:t>ографической информации.</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F57BD3"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Россия на карте мира</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История изучения </w:t>
            </w:r>
            <w:r w:rsidRPr="0032368F">
              <w:rPr>
                <w:rFonts w:ascii="Times New Roman" w:hAnsi="Times New Roman"/>
                <w:sz w:val="24"/>
                <w:szCs w:val="24"/>
                <w:lang w:eastAsia="ru-RU"/>
              </w:rPr>
              <w:t xml:space="preserve"> территории России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13605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5</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sidRPr="0032368F">
              <w:rPr>
                <w:rFonts w:ascii="Times New Roman" w:hAnsi="Times New Roman"/>
                <w:sz w:val="24"/>
                <w:szCs w:val="24"/>
                <w:lang w:eastAsia="ru-RU"/>
              </w:rPr>
              <w:t>Геологическое строение и рельеф</w:t>
            </w:r>
            <w:r>
              <w:rPr>
                <w:rFonts w:ascii="Times New Roman" w:hAnsi="Times New Roman"/>
                <w:sz w:val="24"/>
                <w:szCs w:val="24"/>
                <w:lang w:eastAsia="ru-RU"/>
              </w:rPr>
              <w:t xml:space="preserve"> России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0603D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5</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Климат  России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7</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Гидрография России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13605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9</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sidRPr="0032368F">
              <w:rPr>
                <w:rFonts w:ascii="Times New Roman" w:hAnsi="Times New Roman"/>
                <w:sz w:val="24"/>
                <w:szCs w:val="24"/>
                <w:lang w:eastAsia="ru-RU"/>
              </w:rPr>
              <w:t>Почвы</w:t>
            </w:r>
            <w:r>
              <w:rPr>
                <w:rFonts w:ascii="Times New Roman" w:hAnsi="Times New Roman"/>
                <w:sz w:val="24"/>
                <w:szCs w:val="24"/>
                <w:lang w:eastAsia="ru-RU"/>
              </w:rPr>
              <w:t xml:space="preserve"> России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13605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7420" w:type="dxa"/>
            <w:tcBorders>
              <w:top w:val="nil"/>
              <w:left w:val="nil"/>
              <w:bottom w:val="single" w:sz="8" w:space="0" w:color="auto"/>
              <w:right w:val="single" w:sz="8" w:space="0" w:color="auto"/>
            </w:tcBorders>
            <w:tcMar>
              <w:top w:w="0" w:type="dxa"/>
              <w:left w:w="108" w:type="dxa"/>
              <w:bottom w:w="0" w:type="dxa"/>
              <w:right w:w="108" w:type="dxa"/>
            </w:tcMar>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Растительный и животный мир России</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F57BD3" w:rsidRPr="0032368F" w:rsidRDefault="0013605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9</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sidRPr="0032368F">
              <w:rPr>
                <w:rFonts w:ascii="Times New Roman" w:hAnsi="Times New Roman"/>
                <w:sz w:val="24"/>
                <w:szCs w:val="24"/>
                <w:lang w:eastAsia="ru-RU"/>
              </w:rPr>
              <w:t>Природные зоны</w:t>
            </w:r>
            <w:r>
              <w:rPr>
                <w:rFonts w:ascii="Times New Roman" w:hAnsi="Times New Roman"/>
                <w:sz w:val="24"/>
                <w:szCs w:val="24"/>
                <w:lang w:eastAsia="ru-RU"/>
              </w:rPr>
              <w:t xml:space="preserve"> России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13605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7</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b/>
                <w:bCs/>
                <w:sz w:val="24"/>
                <w:szCs w:val="24"/>
                <w:lang w:eastAsia="ru-RU"/>
              </w:rPr>
              <w:t xml:space="preserve">Раздел </w:t>
            </w:r>
            <w:r w:rsidRPr="0032368F">
              <w:rPr>
                <w:rFonts w:ascii="Times New Roman" w:hAnsi="Times New Roman"/>
                <w:b/>
                <w:bCs/>
                <w:sz w:val="24"/>
                <w:szCs w:val="24"/>
                <w:lang w:eastAsia="ru-RU"/>
              </w:rPr>
              <w:t xml:space="preserve">I </w:t>
            </w:r>
            <w:proofErr w:type="spellStart"/>
            <w:r w:rsidRPr="0032368F">
              <w:rPr>
                <w:rFonts w:ascii="Times New Roman" w:hAnsi="Times New Roman"/>
                <w:b/>
                <w:bCs/>
                <w:sz w:val="24"/>
                <w:szCs w:val="24"/>
                <w:lang w:eastAsia="ru-RU"/>
              </w:rPr>
              <w:t>I</w:t>
            </w:r>
            <w:proofErr w:type="spellEnd"/>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sidRPr="0032368F">
              <w:rPr>
                <w:rFonts w:ascii="Times New Roman" w:hAnsi="Times New Roman"/>
                <w:b/>
                <w:bCs/>
                <w:sz w:val="24"/>
                <w:szCs w:val="24"/>
                <w:lang w:eastAsia="ru-RU"/>
              </w:rPr>
              <w:t>Крупные природные районы России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sidRPr="0032368F">
              <w:rPr>
                <w:rFonts w:ascii="Times New Roman" w:hAnsi="Times New Roman"/>
                <w:sz w:val="24"/>
                <w:szCs w:val="24"/>
                <w:lang w:eastAsia="ru-RU"/>
              </w:rPr>
              <w:t>1</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sidRPr="0032368F">
              <w:rPr>
                <w:rFonts w:ascii="Times New Roman" w:hAnsi="Times New Roman"/>
                <w:sz w:val="24"/>
                <w:szCs w:val="24"/>
                <w:lang w:eastAsia="ru-RU"/>
              </w:rPr>
              <w:t>Островная Арктика</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sidRPr="0032368F">
              <w:rPr>
                <w:rFonts w:ascii="Times New Roman" w:hAnsi="Times New Roman"/>
                <w:sz w:val="24"/>
                <w:szCs w:val="24"/>
                <w:lang w:eastAsia="ru-RU"/>
              </w:rPr>
              <w:t>1</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sidRPr="0032368F">
              <w:rPr>
                <w:rFonts w:ascii="Times New Roman" w:hAnsi="Times New Roman"/>
                <w:sz w:val="24"/>
                <w:szCs w:val="24"/>
                <w:lang w:eastAsia="ru-RU"/>
              </w:rPr>
              <w:t>2</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sidRPr="0032368F">
              <w:rPr>
                <w:rFonts w:ascii="Times New Roman" w:hAnsi="Times New Roman"/>
                <w:sz w:val="24"/>
                <w:szCs w:val="24"/>
                <w:lang w:eastAsia="ru-RU"/>
              </w:rPr>
              <w:t>Восточно-Европейская равнина</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13605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sidRPr="0032368F">
              <w:rPr>
                <w:rFonts w:ascii="Times New Roman" w:hAnsi="Times New Roman"/>
                <w:sz w:val="24"/>
                <w:szCs w:val="24"/>
                <w:lang w:eastAsia="ru-RU"/>
              </w:rPr>
              <w:t>3</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 xml:space="preserve"> Северный </w:t>
            </w:r>
            <w:r w:rsidRPr="0032368F">
              <w:rPr>
                <w:rFonts w:ascii="Times New Roman" w:hAnsi="Times New Roman"/>
                <w:sz w:val="24"/>
                <w:szCs w:val="24"/>
                <w:lang w:eastAsia="ru-RU"/>
              </w:rPr>
              <w:t>Кавказ</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CC0854"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0854" w:rsidRPr="0032368F" w:rsidRDefault="00CC0854"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420" w:type="dxa"/>
            <w:tcBorders>
              <w:top w:val="nil"/>
              <w:left w:val="nil"/>
              <w:bottom w:val="single" w:sz="8" w:space="0" w:color="auto"/>
              <w:right w:val="single" w:sz="8" w:space="0" w:color="auto"/>
            </w:tcBorders>
            <w:tcMar>
              <w:top w:w="0" w:type="dxa"/>
              <w:left w:w="108" w:type="dxa"/>
              <w:bottom w:w="0" w:type="dxa"/>
              <w:right w:w="108" w:type="dxa"/>
            </w:tcMar>
          </w:tcPr>
          <w:p w:rsidR="00CC0854" w:rsidRPr="0032368F" w:rsidRDefault="00CC0854" w:rsidP="00642CAA">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 xml:space="preserve">Крым </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CC0854" w:rsidRDefault="00CC0854"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CC0854"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both"/>
              <w:rPr>
                <w:rFonts w:ascii="Times New Roman" w:hAnsi="Times New Roman"/>
                <w:sz w:val="24"/>
                <w:szCs w:val="24"/>
                <w:lang w:eastAsia="ru-RU"/>
              </w:rPr>
            </w:pPr>
            <w:r w:rsidRPr="0032368F">
              <w:rPr>
                <w:rFonts w:ascii="Times New Roman" w:hAnsi="Times New Roman"/>
                <w:sz w:val="24"/>
                <w:szCs w:val="24"/>
                <w:lang w:eastAsia="ru-RU"/>
              </w:rPr>
              <w:t>Урал</w:t>
            </w:r>
            <w:r>
              <w:rPr>
                <w:rFonts w:ascii="Times New Roman" w:hAnsi="Times New Roman"/>
                <w:sz w:val="24"/>
                <w:szCs w:val="24"/>
                <w:lang w:eastAsia="ru-RU"/>
              </w:rPr>
              <w:t>ьские горы</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13605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CC0854"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both"/>
              <w:rPr>
                <w:rFonts w:ascii="Times New Roman" w:hAnsi="Times New Roman"/>
                <w:sz w:val="24"/>
                <w:szCs w:val="24"/>
                <w:lang w:eastAsia="ru-RU"/>
              </w:rPr>
            </w:pPr>
            <w:r w:rsidRPr="0032368F">
              <w:rPr>
                <w:rFonts w:ascii="Times New Roman" w:hAnsi="Times New Roman"/>
                <w:sz w:val="24"/>
                <w:szCs w:val="24"/>
                <w:lang w:eastAsia="ru-RU"/>
              </w:rPr>
              <w:t>Западно - Сибирская равнина</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13605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CC0854"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both"/>
              <w:rPr>
                <w:rFonts w:ascii="Times New Roman" w:hAnsi="Times New Roman"/>
                <w:sz w:val="24"/>
                <w:szCs w:val="24"/>
                <w:lang w:eastAsia="ru-RU"/>
              </w:rPr>
            </w:pPr>
            <w:r w:rsidRPr="0032368F">
              <w:rPr>
                <w:rFonts w:ascii="Times New Roman" w:hAnsi="Times New Roman"/>
                <w:sz w:val="24"/>
                <w:szCs w:val="24"/>
                <w:lang w:eastAsia="ru-RU"/>
              </w:rPr>
              <w:t>Средняя Сибирь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CC0854"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Северо – Восточная  Сибирь</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CC0854"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9</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 xml:space="preserve"> Пояс гор</w:t>
            </w:r>
            <w:r w:rsidRPr="0032368F">
              <w:rPr>
                <w:rFonts w:ascii="Times New Roman" w:hAnsi="Times New Roman"/>
                <w:sz w:val="24"/>
                <w:szCs w:val="24"/>
                <w:lang w:eastAsia="ru-RU"/>
              </w:rPr>
              <w:t xml:space="preserve"> Южной Сибири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7420" w:type="dxa"/>
            <w:tcBorders>
              <w:top w:val="nil"/>
              <w:left w:val="nil"/>
              <w:bottom w:val="single" w:sz="8" w:space="0" w:color="auto"/>
              <w:right w:val="single" w:sz="8" w:space="0" w:color="auto"/>
            </w:tcBorders>
            <w:tcMar>
              <w:top w:w="0" w:type="dxa"/>
              <w:left w:w="108" w:type="dxa"/>
              <w:bottom w:w="0" w:type="dxa"/>
              <w:right w:w="108" w:type="dxa"/>
            </w:tcMar>
          </w:tcPr>
          <w:p w:rsidR="00F57BD3" w:rsidRPr="0032368F" w:rsidRDefault="00F57BD3" w:rsidP="00642CAA">
            <w:pPr>
              <w:spacing w:before="100" w:beforeAutospacing="1" w:after="100" w:afterAutospacing="1" w:line="240" w:lineRule="auto"/>
              <w:jc w:val="both"/>
              <w:rPr>
                <w:rFonts w:ascii="Times New Roman" w:hAnsi="Times New Roman"/>
                <w:sz w:val="24"/>
                <w:szCs w:val="24"/>
                <w:lang w:eastAsia="ru-RU"/>
              </w:rPr>
            </w:pPr>
            <w:r w:rsidRPr="0032368F">
              <w:rPr>
                <w:rFonts w:ascii="Times New Roman" w:hAnsi="Times New Roman"/>
                <w:sz w:val="24"/>
                <w:szCs w:val="24"/>
                <w:lang w:eastAsia="ru-RU"/>
              </w:rPr>
              <w:t>Дальний Восток</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F57BD3" w:rsidRDefault="0013605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b/>
                <w:bCs/>
                <w:sz w:val="24"/>
                <w:szCs w:val="24"/>
                <w:lang w:eastAsia="ru-RU"/>
              </w:rPr>
              <w:t xml:space="preserve">Раздел      </w:t>
            </w:r>
            <w:r w:rsidRPr="0032368F">
              <w:rPr>
                <w:rFonts w:ascii="Times New Roman" w:hAnsi="Times New Roman"/>
                <w:b/>
                <w:bCs/>
                <w:sz w:val="24"/>
                <w:szCs w:val="24"/>
                <w:lang w:eastAsia="ru-RU"/>
              </w:rPr>
              <w:t>III</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both"/>
              <w:rPr>
                <w:rFonts w:ascii="Times New Roman" w:hAnsi="Times New Roman"/>
                <w:sz w:val="24"/>
                <w:szCs w:val="24"/>
                <w:lang w:eastAsia="ru-RU"/>
              </w:rPr>
            </w:pPr>
            <w:r w:rsidRPr="0032368F">
              <w:rPr>
                <w:rFonts w:ascii="Times New Roman" w:hAnsi="Times New Roman"/>
                <w:b/>
                <w:bCs/>
                <w:sz w:val="24"/>
                <w:szCs w:val="24"/>
                <w:lang w:eastAsia="ru-RU"/>
              </w:rPr>
              <w:t>Природа и человек</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13605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b/>
                <w:bCs/>
                <w:sz w:val="24"/>
                <w:szCs w:val="24"/>
                <w:lang w:eastAsia="ru-RU"/>
              </w:rPr>
              <w:t>2</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sidRPr="0032368F">
              <w:rPr>
                <w:rFonts w:ascii="Times New Roman" w:hAnsi="Times New Roman"/>
                <w:sz w:val="24"/>
                <w:szCs w:val="24"/>
                <w:lang w:eastAsia="ru-RU"/>
              </w:rPr>
              <w:t>1 </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Природа родного края</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13605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6</w:t>
            </w:r>
          </w:p>
        </w:tc>
      </w:tr>
      <w:tr w:rsidR="00F57BD3" w:rsidRPr="0032368F" w:rsidTr="004C018C">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jc w:val="center"/>
              <w:rPr>
                <w:rFonts w:ascii="Times New Roman" w:hAnsi="Times New Roman"/>
                <w:sz w:val="24"/>
                <w:szCs w:val="24"/>
                <w:lang w:eastAsia="ru-RU"/>
              </w:rPr>
            </w:pPr>
            <w:r w:rsidRPr="0032368F">
              <w:rPr>
                <w:rFonts w:ascii="Times New Roman" w:hAnsi="Times New Roman"/>
                <w:b/>
                <w:bCs/>
                <w:sz w:val="24"/>
                <w:szCs w:val="24"/>
                <w:lang w:eastAsia="ru-RU"/>
              </w:rPr>
              <w:t> </w:t>
            </w:r>
          </w:p>
        </w:tc>
        <w:tc>
          <w:tcPr>
            <w:tcW w:w="7420"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F57BD3" w:rsidP="00642CAA">
            <w:pPr>
              <w:spacing w:before="100" w:beforeAutospacing="1" w:after="100" w:afterAutospacing="1" w:line="240" w:lineRule="auto"/>
              <w:rPr>
                <w:rFonts w:ascii="Times New Roman" w:hAnsi="Times New Roman"/>
                <w:sz w:val="24"/>
                <w:szCs w:val="24"/>
                <w:lang w:eastAsia="ru-RU"/>
              </w:rPr>
            </w:pPr>
            <w:r>
              <w:rPr>
                <w:rFonts w:ascii="Times New Roman" w:hAnsi="Times New Roman"/>
                <w:b/>
                <w:bCs/>
                <w:sz w:val="24"/>
                <w:szCs w:val="24"/>
                <w:lang w:eastAsia="ru-RU"/>
              </w:rPr>
              <w:t>И</w:t>
            </w:r>
            <w:r w:rsidRPr="0032368F">
              <w:rPr>
                <w:rFonts w:ascii="Times New Roman" w:hAnsi="Times New Roman"/>
                <w:b/>
                <w:bCs/>
                <w:sz w:val="24"/>
                <w:szCs w:val="24"/>
                <w:lang w:eastAsia="ru-RU"/>
              </w:rPr>
              <w:t>того</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7BD3" w:rsidRPr="0032368F" w:rsidRDefault="000603DE" w:rsidP="00642CAA">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67</w:t>
            </w:r>
          </w:p>
        </w:tc>
      </w:tr>
    </w:tbl>
    <w:p w:rsidR="00F57BD3" w:rsidRPr="00F57BD3" w:rsidRDefault="00F57BD3" w:rsidP="00F57BD3">
      <w:pPr>
        <w:spacing w:line="360" w:lineRule="auto"/>
        <w:ind w:right="-30"/>
        <w:rPr>
          <w:rFonts w:ascii="Times New Roman" w:hAnsi="Times New Roman"/>
          <w:b/>
          <w:sz w:val="24"/>
          <w:szCs w:val="24"/>
          <w:u w:val="single"/>
        </w:rPr>
      </w:pPr>
    </w:p>
    <w:p w:rsidR="004C018C" w:rsidRPr="004C018C" w:rsidRDefault="004C018C" w:rsidP="004C018C">
      <w:pPr>
        <w:spacing w:after="200" w:line="276" w:lineRule="auto"/>
        <w:jc w:val="center"/>
        <w:rPr>
          <w:rFonts w:ascii="Times New Roman" w:eastAsia="Calibri" w:hAnsi="Times New Roman"/>
          <w:b/>
          <w:sz w:val="28"/>
          <w:szCs w:val="28"/>
        </w:rPr>
      </w:pPr>
      <w:r w:rsidRPr="004C018C">
        <w:rPr>
          <w:rFonts w:ascii="Times New Roman" w:eastAsia="Calibri" w:hAnsi="Times New Roman"/>
          <w:b/>
          <w:sz w:val="28"/>
          <w:szCs w:val="28"/>
        </w:rPr>
        <w:t>Календарно – тематическое планирование по географии 8 класс</w:t>
      </w:r>
    </w:p>
    <w:tbl>
      <w:tblPr>
        <w:tblW w:w="15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3525"/>
        <w:gridCol w:w="1026"/>
        <w:gridCol w:w="851"/>
        <w:gridCol w:w="2950"/>
        <w:gridCol w:w="13"/>
        <w:gridCol w:w="14"/>
        <w:gridCol w:w="5103"/>
        <w:gridCol w:w="141"/>
        <w:gridCol w:w="1272"/>
      </w:tblGrid>
      <w:tr w:rsidR="004C018C" w:rsidRPr="004C018C" w:rsidTr="00312C42">
        <w:trPr>
          <w:trHeight w:val="414"/>
        </w:trPr>
        <w:tc>
          <w:tcPr>
            <w:tcW w:w="660" w:type="dxa"/>
            <w:vMerge w:val="restart"/>
            <w:tcBorders>
              <w:top w:val="single" w:sz="4" w:space="0" w:color="000000"/>
              <w:left w:val="single" w:sz="4" w:space="0" w:color="000000"/>
              <w:right w:val="single" w:sz="4" w:space="0" w:color="000000"/>
            </w:tcBorders>
          </w:tcPr>
          <w:p w:rsidR="004C018C" w:rsidRPr="004C018C" w:rsidRDefault="004C018C" w:rsidP="004C018C">
            <w:pPr>
              <w:spacing w:after="0" w:line="240" w:lineRule="auto"/>
              <w:jc w:val="center"/>
              <w:rPr>
                <w:rFonts w:ascii="Times New Roman" w:eastAsia="Calibri" w:hAnsi="Times New Roman"/>
                <w:b/>
                <w:sz w:val="24"/>
                <w:szCs w:val="24"/>
              </w:rPr>
            </w:pPr>
            <w:r w:rsidRPr="004C018C">
              <w:rPr>
                <w:rFonts w:ascii="Times New Roman" w:eastAsia="Calibri" w:hAnsi="Times New Roman"/>
                <w:b/>
                <w:sz w:val="24"/>
                <w:szCs w:val="24"/>
              </w:rPr>
              <w:t xml:space="preserve">№ </w:t>
            </w:r>
            <w:proofErr w:type="gramStart"/>
            <w:r w:rsidRPr="004C018C">
              <w:rPr>
                <w:rFonts w:ascii="Times New Roman" w:eastAsia="Calibri" w:hAnsi="Times New Roman"/>
                <w:b/>
                <w:sz w:val="24"/>
                <w:szCs w:val="24"/>
              </w:rPr>
              <w:t>п</w:t>
            </w:r>
            <w:proofErr w:type="gramEnd"/>
            <w:r w:rsidRPr="004C018C">
              <w:rPr>
                <w:rFonts w:ascii="Times New Roman" w:eastAsia="Calibri" w:hAnsi="Times New Roman"/>
                <w:b/>
                <w:sz w:val="24"/>
                <w:szCs w:val="24"/>
              </w:rPr>
              <w:t>/п</w:t>
            </w:r>
          </w:p>
          <w:p w:rsidR="004C018C" w:rsidRPr="004C018C" w:rsidRDefault="004C018C" w:rsidP="004C018C">
            <w:pPr>
              <w:spacing w:after="0" w:line="240" w:lineRule="auto"/>
              <w:rPr>
                <w:rFonts w:ascii="Times New Roman" w:eastAsia="Calibri" w:hAnsi="Times New Roman"/>
                <w:b/>
                <w:sz w:val="24"/>
                <w:szCs w:val="24"/>
              </w:rPr>
            </w:pPr>
          </w:p>
        </w:tc>
        <w:tc>
          <w:tcPr>
            <w:tcW w:w="3525" w:type="dxa"/>
            <w:vMerge w:val="restart"/>
            <w:tcBorders>
              <w:top w:val="single" w:sz="4" w:space="0" w:color="000000"/>
              <w:left w:val="single" w:sz="4" w:space="0" w:color="000000"/>
              <w:right w:val="single" w:sz="4" w:space="0" w:color="000000"/>
            </w:tcBorders>
            <w:hideMark/>
          </w:tcPr>
          <w:p w:rsidR="004C018C" w:rsidRPr="004C018C" w:rsidRDefault="004C018C" w:rsidP="004C018C">
            <w:pPr>
              <w:spacing w:after="0" w:line="240" w:lineRule="auto"/>
              <w:jc w:val="center"/>
              <w:rPr>
                <w:rFonts w:ascii="Times New Roman" w:eastAsia="Calibri" w:hAnsi="Times New Roman"/>
                <w:b/>
                <w:sz w:val="24"/>
                <w:szCs w:val="24"/>
              </w:rPr>
            </w:pPr>
            <w:r w:rsidRPr="004C018C">
              <w:rPr>
                <w:rFonts w:ascii="Times New Roman" w:eastAsia="Calibri" w:hAnsi="Times New Roman"/>
                <w:b/>
                <w:sz w:val="24"/>
                <w:szCs w:val="24"/>
              </w:rPr>
              <w:t>Содержание</w:t>
            </w:r>
          </w:p>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      (раздел, темы)</w:t>
            </w:r>
          </w:p>
        </w:tc>
        <w:tc>
          <w:tcPr>
            <w:tcW w:w="1026" w:type="dxa"/>
            <w:vMerge w:val="restart"/>
            <w:tcBorders>
              <w:top w:val="single" w:sz="4" w:space="0" w:color="000000"/>
              <w:left w:val="single" w:sz="4" w:space="0" w:color="000000"/>
              <w:right w:val="nil"/>
            </w:tcBorders>
          </w:tcPr>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     Дата </w:t>
            </w:r>
          </w:p>
        </w:tc>
        <w:tc>
          <w:tcPr>
            <w:tcW w:w="851" w:type="dxa"/>
            <w:tcBorders>
              <w:top w:val="single" w:sz="4" w:space="0" w:color="000000"/>
              <w:left w:val="nil"/>
              <w:bottom w:val="nil"/>
              <w:right w:val="single" w:sz="4" w:space="0" w:color="000000"/>
            </w:tcBorders>
          </w:tcPr>
          <w:p w:rsidR="004C018C" w:rsidRPr="004C018C" w:rsidRDefault="004C018C" w:rsidP="004C018C">
            <w:pPr>
              <w:spacing w:after="0" w:line="240" w:lineRule="auto"/>
              <w:rPr>
                <w:rFonts w:ascii="Times New Roman" w:eastAsia="Calibri" w:hAnsi="Times New Roman"/>
                <w:b/>
                <w:sz w:val="24"/>
                <w:szCs w:val="24"/>
              </w:rPr>
            </w:pPr>
          </w:p>
        </w:tc>
        <w:tc>
          <w:tcPr>
            <w:tcW w:w="8080" w:type="dxa"/>
            <w:gridSpan w:val="4"/>
            <w:tcBorders>
              <w:top w:val="single" w:sz="4" w:space="0" w:color="000000"/>
              <w:left w:val="single" w:sz="4" w:space="0" w:color="000000"/>
              <w:bottom w:val="single" w:sz="4" w:space="0" w:color="auto"/>
              <w:right w:val="single" w:sz="4" w:space="0" w:color="auto"/>
            </w:tcBorders>
            <w:hideMark/>
          </w:tcPr>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Планируемые    результаты обучения</w:t>
            </w:r>
          </w:p>
        </w:tc>
        <w:tc>
          <w:tcPr>
            <w:tcW w:w="1413" w:type="dxa"/>
            <w:gridSpan w:val="2"/>
            <w:vMerge w:val="restart"/>
            <w:tcBorders>
              <w:top w:val="single" w:sz="4" w:space="0" w:color="000000"/>
              <w:left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Домашнее задание</w:t>
            </w:r>
          </w:p>
        </w:tc>
      </w:tr>
      <w:tr w:rsidR="004C018C" w:rsidRPr="004C018C" w:rsidTr="00312C42">
        <w:trPr>
          <w:trHeight w:val="123"/>
        </w:trPr>
        <w:tc>
          <w:tcPr>
            <w:tcW w:w="660" w:type="dxa"/>
            <w:vMerge/>
            <w:tcBorders>
              <w:left w:val="single" w:sz="4" w:space="0" w:color="000000"/>
              <w:right w:val="single" w:sz="4" w:space="0" w:color="000000"/>
            </w:tcBorders>
            <w:vAlign w:val="center"/>
            <w:hideMark/>
          </w:tcPr>
          <w:p w:rsidR="004C018C" w:rsidRPr="004C018C" w:rsidRDefault="004C018C" w:rsidP="004C018C">
            <w:pPr>
              <w:spacing w:after="0" w:line="240" w:lineRule="auto"/>
              <w:rPr>
                <w:rFonts w:ascii="Times New Roman" w:eastAsia="Calibri" w:hAnsi="Times New Roman"/>
                <w:sz w:val="24"/>
                <w:szCs w:val="24"/>
              </w:rPr>
            </w:pPr>
          </w:p>
        </w:tc>
        <w:tc>
          <w:tcPr>
            <w:tcW w:w="3525" w:type="dxa"/>
            <w:vMerge/>
            <w:tcBorders>
              <w:left w:val="single" w:sz="4" w:space="0" w:color="000000"/>
              <w:right w:val="single" w:sz="4" w:space="0" w:color="000000"/>
            </w:tcBorders>
            <w:vAlign w:val="center"/>
            <w:hideMark/>
          </w:tcPr>
          <w:p w:rsidR="004C018C" w:rsidRPr="004C018C" w:rsidRDefault="004C018C" w:rsidP="004C018C">
            <w:pPr>
              <w:spacing w:after="0" w:line="240" w:lineRule="auto"/>
              <w:rPr>
                <w:rFonts w:ascii="Times New Roman" w:eastAsia="Calibri" w:hAnsi="Times New Roman"/>
                <w:sz w:val="24"/>
                <w:szCs w:val="24"/>
              </w:rPr>
            </w:pPr>
          </w:p>
        </w:tc>
        <w:tc>
          <w:tcPr>
            <w:tcW w:w="1026" w:type="dxa"/>
            <w:vMerge/>
            <w:tcBorders>
              <w:left w:val="single" w:sz="4" w:space="0" w:color="000000"/>
              <w:bottom w:val="single" w:sz="4" w:space="0" w:color="auto"/>
              <w:right w:val="nil"/>
            </w:tcBorders>
            <w:vAlign w:val="center"/>
          </w:tcPr>
          <w:p w:rsidR="004C018C" w:rsidRPr="004C018C" w:rsidRDefault="004C018C" w:rsidP="004C018C">
            <w:pPr>
              <w:spacing w:after="0" w:line="240" w:lineRule="auto"/>
              <w:rPr>
                <w:rFonts w:ascii="Times New Roman" w:eastAsia="Calibri" w:hAnsi="Times New Roman"/>
                <w:sz w:val="24"/>
                <w:szCs w:val="24"/>
              </w:rPr>
            </w:pPr>
          </w:p>
        </w:tc>
        <w:tc>
          <w:tcPr>
            <w:tcW w:w="851" w:type="dxa"/>
            <w:tcBorders>
              <w:top w:val="nil"/>
              <w:left w:val="nil"/>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b/>
                <w:sz w:val="24"/>
                <w:szCs w:val="24"/>
              </w:rPr>
            </w:pPr>
          </w:p>
        </w:tc>
        <w:tc>
          <w:tcPr>
            <w:tcW w:w="2950" w:type="dxa"/>
            <w:vMerge w:val="restart"/>
            <w:tcBorders>
              <w:top w:val="single" w:sz="4" w:space="0" w:color="auto"/>
              <w:left w:val="single" w:sz="4" w:space="0" w:color="000000"/>
              <w:right w:val="single" w:sz="4" w:space="0" w:color="000000"/>
            </w:tcBorders>
            <w:vAlign w:val="center"/>
            <w:hideMark/>
          </w:tcPr>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         предметные </w:t>
            </w:r>
          </w:p>
        </w:tc>
        <w:tc>
          <w:tcPr>
            <w:tcW w:w="5130" w:type="dxa"/>
            <w:gridSpan w:val="3"/>
            <w:vMerge w:val="restart"/>
            <w:tcBorders>
              <w:top w:val="single" w:sz="4" w:space="0" w:color="auto"/>
              <w:left w:val="single" w:sz="4" w:space="0" w:color="000000"/>
              <w:right w:val="single" w:sz="4" w:space="0" w:color="auto"/>
            </w:tcBorders>
            <w:vAlign w:val="center"/>
            <w:hideMark/>
          </w:tcPr>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  </w:t>
            </w:r>
            <w:proofErr w:type="spellStart"/>
            <w:r w:rsidRPr="004C018C">
              <w:rPr>
                <w:rFonts w:ascii="Times New Roman" w:eastAsia="Calibri" w:hAnsi="Times New Roman"/>
                <w:b/>
                <w:sz w:val="24"/>
                <w:szCs w:val="24"/>
              </w:rPr>
              <w:t>Метапредметные</w:t>
            </w:r>
            <w:proofErr w:type="spellEnd"/>
            <w:r w:rsidRPr="004C018C">
              <w:rPr>
                <w:rFonts w:ascii="Times New Roman" w:eastAsia="Calibri" w:hAnsi="Times New Roman"/>
                <w:b/>
                <w:sz w:val="24"/>
                <w:szCs w:val="24"/>
              </w:rPr>
              <w:t xml:space="preserve">  (</w:t>
            </w:r>
            <w:proofErr w:type="gramStart"/>
            <w:r w:rsidRPr="004C018C">
              <w:rPr>
                <w:rFonts w:ascii="Times New Roman" w:eastAsia="Calibri" w:hAnsi="Times New Roman"/>
                <w:b/>
                <w:sz w:val="24"/>
                <w:szCs w:val="24"/>
              </w:rPr>
              <w:t>П</w:t>
            </w:r>
            <w:proofErr w:type="gramEnd"/>
            <w:r w:rsidRPr="004C018C">
              <w:rPr>
                <w:rFonts w:ascii="Times New Roman" w:eastAsia="Calibri" w:hAnsi="Times New Roman"/>
                <w:b/>
                <w:sz w:val="24"/>
                <w:szCs w:val="24"/>
              </w:rPr>
              <w:t xml:space="preserve"> - познавательные,  Р- регулятивные, К- коммуникационные)</w:t>
            </w:r>
          </w:p>
        </w:tc>
        <w:tc>
          <w:tcPr>
            <w:tcW w:w="1413" w:type="dxa"/>
            <w:gridSpan w:val="2"/>
            <w:vMerge/>
            <w:tcBorders>
              <w:left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sz w:val="28"/>
                <w:szCs w:val="28"/>
              </w:rPr>
            </w:pPr>
          </w:p>
        </w:tc>
      </w:tr>
      <w:tr w:rsidR="004C018C" w:rsidRPr="004C018C" w:rsidTr="00312C42">
        <w:trPr>
          <w:trHeight w:val="836"/>
        </w:trPr>
        <w:tc>
          <w:tcPr>
            <w:tcW w:w="660" w:type="dxa"/>
            <w:vMerge/>
            <w:tcBorders>
              <w:left w:val="single" w:sz="4" w:space="0" w:color="000000"/>
              <w:bottom w:val="single" w:sz="4" w:space="0" w:color="000000"/>
              <w:right w:val="single" w:sz="4" w:space="0" w:color="000000"/>
            </w:tcBorders>
            <w:vAlign w:val="center"/>
          </w:tcPr>
          <w:p w:rsidR="004C018C" w:rsidRPr="004C018C" w:rsidRDefault="004C018C" w:rsidP="004C018C">
            <w:pPr>
              <w:spacing w:after="0" w:line="240" w:lineRule="auto"/>
              <w:rPr>
                <w:rFonts w:ascii="Times New Roman" w:eastAsia="Calibri" w:hAnsi="Times New Roman"/>
                <w:sz w:val="24"/>
                <w:szCs w:val="24"/>
              </w:rPr>
            </w:pPr>
          </w:p>
        </w:tc>
        <w:tc>
          <w:tcPr>
            <w:tcW w:w="3525" w:type="dxa"/>
            <w:vMerge/>
            <w:tcBorders>
              <w:left w:val="single" w:sz="4" w:space="0" w:color="000000"/>
              <w:bottom w:val="single" w:sz="4" w:space="0" w:color="000000"/>
              <w:right w:val="single" w:sz="4" w:space="0" w:color="000000"/>
            </w:tcBorders>
            <w:vAlign w:val="center"/>
          </w:tcPr>
          <w:p w:rsidR="004C018C" w:rsidRPr="004C018C" w:rsidRDefault="004C018C" w:rsidP="004C018C">
            <w:pPr>
              <w:spacing w:after="0" w:line="240" w:lineRule="auto"/>
              <w:rPr>
                <w:rFonts w:ascii="Times New Roman" w:eastAsia="Calibri" w:hAnsi="Times New Roman"/>
                <w:sz w:val="24"/>
                <w:szCs w:val="24"/>
              </w:rPr>
            </w:pPr>
          </w:p>
        </w:tc>
        <w:tc>
          <w:tcPr>
            <w:tcW w:w="1026" w:type="dxa"/>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rPr>
                <w:rFonts w:ascii="Times New Roman" w:eastAsia="Calibri" w:hAnsi="Times New Roman"/>
                <w:b/>
                <w:sz w:val="24"/>
                <w:szCs w:val="24"/>
              </w:rPr>
            </w:pPr>
          </w:p>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План </w:t>
            </w:r>
          </w:p>
        </w:tc>
        <w:tc>
          <w:tcPr>
            <w:tcW w:w="851" w:type="dxa"/>
            <w:tcBorders>
              <w:top w:val="single" w:sz="4" w:space="0" w:color="auto"/>
              <w:left w:val="single" w:sz="4" w:space="0" w:color="auto"/>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b/>
                <w:sz w:val="24"/>
                <w:szCs w:val="24"/>
              </w:rPr>
            </w:pPr>
          </w:p>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Факт </w:t>
            </w:r>
          </w:p>
        </w:tc>
        <w:tc>
          <w:tcPr>
            <w:tcW w:w="2950" w:type="dxa"/>
            <w:vMerge/>
            <w:tcBorders>
              <w:left w:val="single" w:sz="4" w:space="0" w:color="000000"/>
              <w:bottom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b/>
                <w:sz w:val="28"/>
                <w:szCs w:val="28"/>
              </w:rPr>
            </w:pPr>
          </w:p>
        </w:tc>
        <w:tc>
          <w:tcPr>
            <w:tcW w:w="5130" w:type="dxa"/>
            <w:gridSpan w:val="3"/>
            <w:vMerge/>
            <w:tcBorders>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b/>
                <w:sz w:val="28"/>
                <w:szCs w:val="28"/>
              </w:rPr>
            </w:pPr>
          </w:p>
        </w:tc>
        <w:tc>
          <w:tcPr>
            <w:tcW w:w="1413" w:type="dxa"/>
            <w:gridSpan w:val="2"/>
            <w:vMerge/>
            <w:tcBorders>
              <w:left w:val="single" w:sz="4" w:space="0" w:color="auto"/>
              <w:bottom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sz w:val="28"/>
                <w:szCs w:val="28"/>
              </w:rPr>
            </w:pPr>
          </w:p>
        </w:tc>
      </w:tr>
      <w:tr w:rsidR="004C018C" w:rsidRPr="004C018C" w:rsidTr="00312C42">
        <w:trPr>
          <w:trHeight w:val="697"/>
        </w:trPr>
        <w:tc>
          <w:tcPr>
            <w:tcW w:w="15555" w:type="dxa"/>
            <w:gridSpan w:val="10"/>
            <w:tcBorders>
              <w:top w:val="single" w:sz="4" w:space="0" w:color="000000"/>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                                                         </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b/>
                <w:sz w:val="24"/>
                <w:szCs w:val="24"/>
              </w:rPr>
              <w:t xml:space="preserve">                                                       Тема 1. Географическая карта и источники географической информации 4 ч</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Карта и ее математическая основа</w:t>
            </w:r>
          </w:p>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Практическая работа №1: </w:t>
            </w:r>
          </w:p>
          <w:p w:rsidR="004C018C" w:rsidRPr="004C018C" w:rsidRDefault="004C018C" w:rsidP="004C018C">
            <w:pPr>
              <w:spacing w:after="0" w:line="240" w:lineRule="auto"/>
              <w:jc w:val="both"/>
              <w:rPr>
                <w:rFonts w:ascii="Times New Roman" w:eastAsia="Calibri" w:hAnsi="Times New Roman"/>
                <w:sz w:val="24"/>
                <w:szCs w:val="24"/>
              </w:rPr>
            </w:pPr>
            <w:r w:rsidRPr="004C018C">
              <w:rPr>
                <w:rFonts w:ascii="Times New Roman" w:eastAsia="Calibri" w:hAnsi="Times New Roman"/>
                <w:sz w:val="24"/>
                <w:szCs w:val="24"/>
              </w:rPr>
              <w:t xml:space="preserve">Определение на основе </w:t>
            </w:r>
            <w:r w:rsidRPr="004C018C">
              <w:rPr>
                <w:rFonts w:ascii="Times New Roman" w:eastAsia="Calibri" w:hAnsi="Times New Roman"/>
                <w:sz w:val="24"/>
                <w:szCs w:val="24"/>
              </w:rPr>
              <w:lastRenderedPageBreak/>
              <w:t>иллюстраций учебника и карт атласа территорий России с наибольшими искажениями на различных картографических проекциях.</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04.09</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50" w:type="dxa"/>
            <w:tcBorders>
              <w:top w:val="single" w:sz="4" w:space="0" w:color="000000"/>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знакомство с новым методом изучения Земли — методом дистанционного </w:t>
            </w:r>
            <w:r w:rsidRPr="004C018C">
              <w:rPr>
                <w:rFonts w:ascii="Times New Roman" w:eastAsia="Calibri" w:hAnsi="Times New Roman"/>
                <w:sz w:val="24"/>
                <w:szCs w:val="24"/>
              </w:rPr>
              <w:lastRenderedPageBreak/>
              <w:t>зондирования (мониторинга);</w:t>
            </w:r>
          </w:p>
        </w:tc>
        <w:tc>
          <w:tcPr>
            <w:tcW w:w="5271" w:type="dxa"/>
            <w:gridSpan w:val="4"/>
            <w:tcBorders>
              <w:top w:val="single" w:sz="4" w:space="0" w:color="auto"/>
              <w:left w:val="single" w:sz="4" w:space="0" w:color="000000"/>
              <w:bottom w:val="single" w:sz="4" w:space="0" w:color="auto"/>
              <w:right w:val="single" w:sz="4" w:space="0" w:color="auto"/>
            </w:tcBorders>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lastRenderedPageBreak/>
              <w:t>Представлять  информацию в виде конспектов, таблиц, схем, графиков</w:t>
            </w:r>
            <w:r w:rsidRPr="004C018C">
              <w:rPr>
                <w:rFonts w:ascii="Times New Roman" w:eastAsia="Calibri" w:hAnsi="Times New Roman"/>
                <w:bCs/>
              </w:rPr>
              <w:t xml:space="preserve"> (П). </w:t>
            </w:r>
            <w:r w:rsidRPr="004C018C">
              <w:rPr>
                <w:rFonts w:ascii="Times New Roman" w:eastAsia="Calibri" w:hAnsi="Times New Roman"/>
                <w:color w:val="000000"/>
              </w:rPr>
              <w:t xml:space="preserve">Умение работать с текстом и выделять в нем главное, давать определения понятиям. </w:t>
            </w:r>
            <w:r w:rsidRPr="004C018C">
              <w:rPr>
                <w:rFonts w:ascii="Times New Roman" w:eastAsia="Calibri" w:hAnsi="Times New Roman"/>
                <w:bCs/>
                <w:color w:val="000000"/>
              </w:rPr>
              <w:t xml:space="preserve">Свободно пользоваться выработанными критериями оценки и самооценки, </w:t>
            </w:r>
            <w:r w:rsidRPr="004C018C">
              <w:rPr>
                <w:rFonts w:ascii="Times New Roman" w:eastAsia="Calibri" w:hAnsi="Times New Roman"/>
                <w:bCs/>
                <w:color w:val="000000"/>
              </w:rPr>
              <w:lastRenderedPageBreak/>
              <w:t>исходя из цели и имеющихся критериев, различая результат и способы действий</w:t>
            </w:r>
            <w:r w:rsidRPr="004C018C">
              <w:rPr>
                <w:rFonts w:ascii="Times New Roman" w:eastAsia="Calibri" w:hAnsi="Times New Roman"/>
                <w:color w:val="000000"/>
              </w:rPr>
              <w:t xml:space="preserve"> (Р). Умение работать в группах (К)</w:t>
            </w:r>
          </w:p>
        </w:tc>
        <w:tc>
          <w:tcPr>
            <w:tcW w:w="1272" w:type="dxa"/>
            <w:tcBorders>
              <w:top w:val="single" w:sz="4" w:space="0" w:color="auto"/>
              <w:left w:val="single" w:sz="4" w:space="0" w:color="auto"/>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roofErr w:type="gramStart"/>
            <w:r w:rsidRPr="004C018C">
              <w:rPr>
                <w:rFonts w:ascii="Times New Roman" w:eastAsia="Calibri" w:hAnsi="Times New Roman"/>
                <w:color w:val="000000"/>
                <w:sz w:val="24"/>
                <w:szCs w:val="24"/>
              </w:rPr>
              <w:lastRenderedPageBreak/>
              <w:t>§1 (стр. 6-9.</w:t>
            </w:r>
            <w:proofErr w:type="gramEnd"/>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2</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Топографическая карта</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06.09</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5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объяснять: специфику математической основы карт; особенности топографических карт</w:t>
            </w:r>
          </w:p>
        </w:tc>
        <w:tc>
          <w:tcPr>
            <w:tcW w:w="5271" w:type="dxa"/>
            <w:gridSpan w:val="4"/>
            <w:tcBorders>
              <w:top w:val="single" w:sz="4" w:space="0" w:color="auto"/>
              <w:left w:val="single" w:sz="4" w:space="0" w:color="000000"/>
              <w:bottom w:val="single" w:sz="4" w:space="0" w:color="auto"/>
              <w:right w:val="single" w:sz="4" w:space="0" w:color="auto"/>
            </w:tcBorders>
            <w:vAlign w:val="center"/>
            <w:hideMark/>
          </w:tcPr>
          <w:p w:rsidR="004C018C" w:rsidRPr="004C018C" w:rsidRDefault="004C018C" w:rsidP="004C018C">
            <w:pPr>
              <w:spacing w:after="200" w:line="240" w:lineRule="auto"/>
              <w:jc w:val="both"/>
              <w:rPr>
                <w:rFonts w:ascii="Times New Roman" w:eastAsia="Calibri" w:hAnsi="Times New Roman"/>
              </w:rPr>
            </w:pPr>
            <w:r w:rsidRPr="004C018C">
              <w:rPr>
                <w:rFonts w:ascii="Times New Roman" w:eastAsia="Calibri" w:hAnsi="Times New Roman"/>
                <w:bCs/>
                <w:color w:val="000000"/>
              </w:rPr>
              <w:t>Давать определение понятиям на основе изученного на различных предметах учебного материала</w:t>
            </w:r>
            <w:r w:rsidRPr="004C018C">
              <w:rPr>
                <w:rFonts w:ascii="Times New Roman" w:eastAsia="Calibri" w:hAnsi="Times New Roman"/>
                <w:iCs/>
                <w:color w:val="000000"/>
              </w:rPr>
              <w:t xml:space="preserve"> (П).</w:t>
            </w:r>
            <w:r w:rsidRPr="004C018C">
              <w:rPr>
                <w:rFonts w:ascii="Times New Roman" w:eastAsia="Calibri" w:hAnsi="Times New Roman"/>
                <w:color w:val="000000"/>
              </w:rPr>
              <w:t xml:space="preserve"> Умение работать с текстом и выделять в нем главное, оформлять конспект урока в тетради, с</w:t>
            </w:r>
            <w:r w:rsidRPr="004C018C">
              <w:rPr>
                <w:rFonts w:ascii="Times New Roman" w:eastAsia="Calibri" w:hAnsi="Times New Roman"/>
                <w:bCs/>
                <w:color w:val="000000"/>
              </w:rPr>
              <w:t>амостоятельно обнаруживать и формулировать проблему в классной и индивидуальной учебной деятельности</w:t>
            </w:r>
            <w:r w:rsidRPr="004C018C">
              <w:rPr>
                <w:rFonts w:ascii="Times New Roman" w:eastAsia="Calibri" w:hAnsi="Times New Roman"/>
                <w:color w:val="000000"/>
              </w:rPr>
              <w:t xml:space="preserve"> (Р).</w:t>
            </w:r>
          </w:p>
        </w:tc>
        <w:tc>
          <w:tcPr>
            <w:tcW w:w="1272" w:type="dxa"/>
            <w:tcBorders>
              <w:top w:val="single" w:sz="4" w:space="0" w:color="auto"/>
              <w:left w:val="single" w:sz="4" w:space="0" w:color="auto"/>
              <w:bottom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§2</w:t>
            </w:r>
          </w:p>
        </w:tc>
      </w:tr>
      <w:tr w:rsidR="004C018C" w:rsidRPr="004C018C" w:rsidTr="00312C42">
        <w:trPr>
          <w:trHeight w:val="420"/>
        </w:trPr>
        <w:tc>
          <w:tcPr>
            <w:tcW w:w="660" w:type="dxa"/>
            <w:tcBorders>
              <w:top w:val="nil"/>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3</w:t>
            </w:r>
          </w:p>
        </w:tc>
        <w:tc>
          <w:tcPr>
            <w:tcW w:w="3525" w:type="dxa"/>
            <w:tcBorders>
              <w:top w:val="nil"/>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Практическая работа №2: </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Чтение топографической карты. Построение профиля местности. </w:t>
            </w:r>
          </w:p>
          <w:p w:rsidR="004C018C" w:rsidRPr="004C018C" w:rsidRDefault="004C018C" w:rsidP="004C018C">
            <w:pPr>
              <w:spacing w:after="0" w:line="240" w:lineRule="auto"/>
              <w:rPr>
                <w:rFonts w:ascii="Times New Roman" w:eastAsia="Calibri" w:hAnsi="Times New Roman"/>
                <w:sz w:val="24"/>
                <w:szCs w:val="24"/>
              </w:rPr>
            </w:pPr>
          </w:p>
        </w:tc>
        <w:tc>
          <w:tcPr>
            <w:tcW w:w="1026" w:type="dxa"/>
            <w:tcBorders>
              <w:top w:val="nil"/>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11.09</w:t>
            </w:r>
          </w:p>
        </w:tc>
        <w:tc>
          <w:tcPr>
            <w:tcW w:w="851" w:type="dxa"/>
            <w:tcBorders>
              <w:top w:val="nil"/>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50" w:type="dxa"/>
            <w:tcBorders>
              <w:top w:val="nil"/>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топографической карты; направления и (или) азимуты; особенности картографических изображений; специфику построения профиля местности</w:t>
            </w:r>
          </w:p>
        </w:tc>
        <w:tc>
          <w:tcPr>
            <w:tcW w:w="5271" w:type="dxa"/>
            <w:gridSpan w:val="4"/>
            <w:tcBorders>
              <w:top w:val="single" w:sz="4" w:space="0" w:color="auto"/>
              <w:left w:val="single" w:sz="4" w:space="0" w:color="000000"/>
              <w:bottom w:val="single" w:sz="4" w:space="0" w:color="auto"/>
              <w:right w:val="single" w:sz="4" w:space="0" w:color="auto"/>
            </w:tcBorders>
            <w:vAlign w:val="center"/>
            <w:hideMark/>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r w:rsidRPr="004C018C">
              <w:rPr>
                <w:rFonts w:ascii="Times New Roman" w:eastAsia="Calibri" w:hAnsi="Times New Roman"/>
                <w:bCs/>
                <w:color w:val="000000"/>
              </w:rPr>
              <w:t>Отстаивая свою точку зрения, приводить аргументы, подтверждая их фактами</w:t>
            </w:r>
            <w:r w:rsidRPr="004C018C">
              <w:rPr>
                <w:rFonts w:ascii="Times New Roman" w:eastAsia="Calibri" w:hAnsi="Times New Roman"/>
                <w:color w:val="000000"/>
              </w:rPr>
              <w:t xml:space="preserve"> (К).</w:t>
            </w:r>
          </w:p>
        </w:tc>
        <w:tc>
          <w:tcPr>
            <w:tcW w:w="1272" w:type="dxa"/>
            <w:tcBorders>
              <w:top w:val="single" w:sz="4" w:space="0" w:color="auto"/>
              <w:left w:val="single" w:sz="4" w:space="0" w:color="auto"/>
              <w:bottom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rPr>
          <w:trHeight w:val="890"/>
        </w:trPr>
        <w:tc>
          <w:tcPr>
            <w:tcW w:w="660" w:type="dxa"/>
            <w:tcBorders>
              <w:top w:val="single" w:sz="4" w:space="0" w:color="auto"/>
              <w:left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4</w:t>
            </w:r>
          </w:p>
        </w:tc>
        <w:tc>
          <w:tcPr>
            <w:tcW w:w="3525" w:type="dxa"/>
            <w:tcBorders>
              <w:top w:val="single" w:sz="4" w:space="0" w:color="auto"/>
              <w:left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sz w:val="24"/>
                <w:szCs w:val="24"/>
              </w:rPr>
              <w:t>Космические и цифровые источники информации</w:t>
            </w:r>
          </w:p>
        </w:tc>
        <w:tc>
          <w:tcPr>
            <w:tcW w:w="1026" w:type="dxa"/>
            <w:tcBorders>
              <w:top w:val="single" w:sz="4" w:space="0" w:color="auto"/>
              <w:left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13.09</w:t>
            </w:r>
          </w:p>
        </w:tc>
        <w:tc>
          <w:tcPr>
            <w:tcW w:w="851" w:type="dxa"/>
            <w:tcBorders>
              <w:top w:val="single" w:sz="4" w:space="0" w:color="auto"/>
              <w:left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50" w:type="dxa"/>
            <w:tcBorders>
              <w:top w:val="single" w:sz="4" w:space="0" w:color="auto"/>
              <w:left w:val="single" w:sz="4" w:space="0" w:color="000000"/>
              <w:bottom w:val="single" w:sz="4" w:space="0" w:color="000000"/>
              <w:right w:val="single" w:sz="4" w:space="0" w:color="000000"/>
            </w:tcBorders>
          </w:tcPr>
          <w:p w:rsidR="004C018C" w:rsidRPr="004C018C" w:rsidRDefault="004C018C" w:rsidP="004C018C">
            <w:pPr>
              <w:widowControl w:val="0"/>
              <w:suppressAutoHyphens/>
              <w:spacing w:after="0" w:line="240" w:lineRule="auto"/>
              <w:jc w:val="both"/>
              <w:rPr>
                <w:rFonts w:ascii="Times New Roman" w:eastAsia="DejaVu Sans" w:hAnsi="Times New Roman"/>
                <w:bCs/>
                <w:kern w:val="1"/>
                <w:sz w:val="24"/>
                <w:szCs w:val="24"/>
                <w:lang w:eastAsia="hi-IN" w:bidi="hi-IN"/>
              </w:rPr>
            </w:pPr>
            <w:r w:rsidRPr="004C018C">
              <w:rPr>
                <w:rFonts w:ascii="Times New Roman" w:eastAsia="DejaVu Sans" w:hAnsi="Times New Roman"/>
                <w:bCs/>
                <w:kern w:val="1"/>
                <w:sz w:val="24"/>
                <w:szCs w:val="24"/>
                <w:lang w:eastAsia="hi-IN" w:bidi="hi-IN"/>
              </w:rPr>
              <w:t>знакомство с цифровыми методами хранения географических данных для поиска необходимой информации.</w:t>
            </w:r>
          </w:p>
          <w:p w:rsidR="004C018C" w:rsidRPr="004C018C" w:rsidRDefault="004C018C" w:rsidP="004C018C">
            <w:pPr>
              <w:spacing w:after="0" w:line="240" w:lineRule="auto"/>
              <w:rPr>
                <w:rFonts w:ascii="Times New Roman" w:eastAsia="Calibri" w:hAnsi="Times New Roman"/>
                <w:sz w:val="24"/>
                <w:szCs w:val="24"/>
              </w:rPr>
            </w:pPr>
          </w:p>
        </w:tc>
        <w:tc>
          <w:tcPr>
            <w:tcW w:w="5271" w:type="dxa"/>
            <w:gridSpan w:val="4"/>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rPr>
              <w:t>Представлять  информацию в виде конспектов, таблиц, схем, графиков, давать определение понятиям на основе изученного на различных предметах учебного материала</w:t>
            </w:r>
            <w:r w:rsidRPr="004C018C">
              <w:rPr>
                <w:rFonts w:ascii="Times New Roman" w:eastAsia="Calibri" w:hAnsi="Times New Roman"/>
                <w:iCs/>
              </w:rPr>
              <w:t xml:space="preserve"> (П).</w:t>
            </w:r>
            <w:r w:rsidRPr="004C018C">
              <w:rPr>
                <w:rFonts w:ascii="Times New Roman" w:eastAsia="Calibri" w:hAnsi="Times New Roman"/>
              </w:rPr>
              <w:t xml:space="preserve"> Работать с источниками информации, особенно с разнообразными тематическими картами (Р).</w:t>
            </w:r>
          </w:p>
        </w:tc>
        <w:tc>
          <w:tcPr>
            <w:tcW w:w="1272" w:type="dxa"/>
            <w:tcBorders>
              <w:top w:val="single" w:sz="4" w:space="0" w:color="auto"/>
              <w:left w:val="single" w:sz="4" w:space="0" w:color="auto"/>
              <w:bottom w:val="single" w:sz="4" w:space="0" w:color="000000"/>
              <w:right w:val="single" w:sz="4" w:space="0" w:color="000000"/>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§3</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Итоговые задания стр.22</w:t>
            </w:r>
          </w:p>
        </w:tc>
      </w:tr>
      <w:tr w:rsidR="004C018C" w:rsidRPr="004C018C" w:rsidTr="00312C42">
        <w:tc>
          <w:tcPr>
            <w:tcW w:w="15555" w:type="dxa"/>
            <w:gridSpan w:val="10"/>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b/>
                <w:sz w:val="24"/>
                <w:szCs w:val="24"/>
              </w:rPr>
              <w:t xml:space="preserve">                                                                                                   Тема 2. Россия на карте мира - 4 ч</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5</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Географическое положение России</w:t>
            </w:r>
          </w:p>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Практическая работа №3: </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Характеристика географического положения России. </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18.09</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63" w:type="dxa"/>
            <w:gridSpan w:val="2"/>
            <w:tcBorders>
              <w:top w:val="single" w:sz="4" w:space="0" w:color="000000"/>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специфику географического положения России;</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проведения государственной границы России;</w:t>
            </w:r>
          </w:p>
          <w:p w:rsidR="004C018C" w:rsidRPr="004C018C" w:rsidRDefault="004C018C" w:rsidP="004C018C">
            <w:pPr>
              <w:spacing w:after="0" w:line="240" w:lineRule="auto"/>
              <w:rPr>
                <w:rFonts w:ascii="Times New Roman" w:eastAsia="Calibri" w:hAnsi="Times New Roman"/>
                <w:sz w:val="24"/>
                <w:szCs w:val="24"/>
              </w:rPr>
            </w:pPr>
          </w:p>
        </w:tc>
        <w:tc>
          <w:tcPr>
            <w:tcW w:w="5258" w:type="dxa"/>
            <w:gridSpan w:val="3"/>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lastRenderedPageBreak/>
              <w:t>Представлять  информацию в виде конспектов, таблиц, схем, графиков</w:t>
            </w:r>
            <w:r w:rsidRPr="004C018C">
              <w:rPr>
                <w:rFonts w:ascii="Times New Roman" w:eastAsia="Calibri" w:hAnsi="Times New Roman"/>
                <w:bCs/>
              </w:rPr>
              <w:t xml:space="preserve"> (П). </w:t>
            </w:r>
            <w:r w:rsidRPr="004C018C">
              <w:rPr>
                <w:rFonts w:ascii="Times New Roman" w:eastAsia="Calibri" w:hAnsi="Times New Roman"/>
                <w:color w:val="000000"/>
              </w:rPr>
              <w:t xml:space="preserve">Умение работать с текстом и выделять в нем главное, давать определения понятиям. </w:t>
            </w:r>
            <w:r w:rsidRPr="004C018C">
              <w:rPr>
                <w:rFonts w:ascii="Times New Roman" w:eastAsia="Calibri" w:hAnsi="Times New Roman"/>
                <w:bCs/>
                <w:color w:val="000000"/>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r w:rsidRPr="004C018C">
              <w:rPr>
                <w:rFonts w:ascii="Times New Roman" w:eastAsia="Calibri" w:hAnsi="Times New Roman"/>
                <w:color w:val="000000"/>
              </w:rPr>
              <w:t xml:space="preserve"> (Р). Умение работать в </w:t>
            </w:r>
            <w:r w:rsidRPr="004C018C">
              <w:rPr>
                <w:rFonts w:ascii="Times New Roman" w:eastAsia="Calibri" w:hAnsi="Times New Roman"/>
                <w:color w:val="000000"/>
              </w:rPr>
              <w:lastRenderedPageBreak/>
              <w:t>группах (К).</w:t>
            </w:r>
          </w:p>
        </w:tc>
        <w:tc>
          <w:tcPr>
            <w:tcW w:w="1272" w:type="dxa"/>
            <w:tcBorders>
              <w:top w:val="single" w:sz="4" w:space="0" w:color="auto"/>
              <w:left w:val="single" w:sz="4" w:space="0" w:color="auto"/>
              <w:bottom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lastRenderedPageBreak/>
              <w:t>§4</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6</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Природные условия и ресурсы</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20.09</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63" w:type="dxa"/>
            <w:gridSpan w:val="2"/>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приспособления человека к природным условиям;</w:t>
            </w:r>
          </w:p>
          <w:p w:rsidR="004C018C" w:rsidRPr="004C018C" w:rsidRDefault="004C018C" w:rsidP="004C018C">
            <w:pPr>
              <w:spacing w:after="0" w:line="240" w:lineRule="auto"/>
              <w:rPr>
                <w:rFonts w:ascii="Times New Roman" w:eastAsia="Calibri" w:hAnsi="Times New Roman"/>
                <w:sz w:val="24"/>
                <w:szCs w:val="24"/>
              </w:rPr>
            </w:pPr>
          </w:p>
        </w:tc>
        <w:tc>
          <w:tcPr>
            <w:tcW w:w="5258" w:type="dxa"/>
            <w:gridSpan w:val="3"/>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Самому создавать источники информации разного типа и для разных аудиторий</w:t>
            </w:r>
            <w:r w:rsidRPr="004C018C">
              <w:rPr>
                <w:rFonts w:ascii="Times New Roman" w:eastAsia="Calibri" w:hAnsi="Times New Roman"/>
                <w:bCs/>
              </w:rPr>
              <w:t xml:space="preserve"> (П). </w:t>
            </w:r>
            <w:r w:rsidRPr="004C018C">
              <w:rPr>
                <w:rFonts w:ascii="Times New Roman" w:eastAsia="Calibri" w:hAnsi="Times New Roman"/>
                <w:color w:val="000000"/>
              </w:rPr>
              <w:t xml:space="preserve">Умение работать с различными источниками информации, преобразовывать ее из одной формы в другую, выделять главное в тексте, структурировать учебный материал, готовить сообщения и презентации (Р). </w:t>
            </w:r>
            <w:r w:rsidRPr="004C018C">
              <w:rPr>
                <w:rFonts w:ascii="Times New Roman" w:eastAsia="Calibri" w:hAnsi="Times New Roman"/>
                <w:bCs/>
                <w:color w:val="000000"/>
              </w:rPr>
              <w:t>Уметь взглянуть на ситуацию с иной позиции и договариваться с людьми иных позиций (К).</w:t>
            </w:r>
          </w:p>
          <w:p w:rsidR="004C018C" w:rsidRPr="004C018C" w:rsidRDefault="004C018C" w:rsidP="004C018C">
            <w:pPr>
              <w:spacing w:after="0" w:line="240" w:lineRule="auto"/>
              <w:rPr>
                <w:rFonts w:ascii="Times New Roman" w:eastAsia="Calibri" w:hAnsi="Times New Roman"/>
              </w:rPr>
            </w:pPr>
          </w:p>
        </w:tc>
        <w:tc>
          <w:tcPr>
            <w:tcW w:w="1272" w:type="dxa"/>
            <w:tcBorders>
              <w:top w:val="single" w:sz="4" w:space="0" w:color="auto"/>
              <w:left w:val="single" w:sz="4" w:space="0" w:color="auto"/>
              <w:bottom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§5</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7</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Часовые пояса и зоны</w:t>
            </w:r>
          </w:p>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Практическая работа №4: </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Определение поясного времени для разных пунктов России.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25.09</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63" w:type="dxa"/>
            <w:gridSpan w:val="2"/>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специфику исчисления времени на территории России</w:t>
            </w:r>
          </w:p>
        </w:tc>
        <w:tc>
          <w:tcPr>
            <w:tcW w:w="5258" w:type="dxa"/>
            <w:gridSpan w:val="3"/>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Представлять  информацию в виде конспектов, таблиц, схем, графиков</w:t>
            </w:r>
            <w:r w:rsidRPr="004C018C">
              <w:rPr>
                <w:rFonts w:ascii="Times New Roman" w:eastAsia="Calibri" w:hAnsi="Times New Roman"/>
                <w:bCs/>
              </w:rPr>
              <w:t xml:space="preserve"> (П). </w:t>
            </w:r>
            <w:r w:rsidRPr="004C018C">
              <w:rPr>
                <w:rFonts w:ascii="Times New Roman" w:eastAsia="Calibri" w:hAnsi="Times New Roman"/>
                <w:color w:val="000000"/>
              </w:rPr>
              <w:t xml:space="preserve">Умение работать с текстом и выделять в нем главное, давать определения понятиям. </w:t>
            </w:r>
            <w:r w:rsidRPr="004C018C">
              <w:rPr>
                <w:rFonts w:ascii="Times New Roman" w:eastAsia="Calibri" w:hAnsi="Times New Roman"/>
                <w:bCs/>
                <w:color w:val="000000"/>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r w:rsidRPr="004C018C">
              <w:rPr>
                <w:rFonts w:ascii="Times New Roman" w:eastAsia="Calibri" w:hAnsi="Times New Roman"/>
                <w:color w:val="000000"/>
              </w:rPr>
              <w:t xml:space="preserve"> (Р). Умение работать в группах (К).</w:t>
            </w:r>
          </w:p>
        </w:tc>
        <w:tc>
          <w:tcPr>
            <w:tcW w:w="1272" w:type="dxa"/>
            <w:tcBorders>
              <w:top w:val="single" w:sz="4" w:space="0" w:color="auto"/>
              <w:left w:val="single" w:sz="4" w:space="0" w:color="auto"/>
              <w:bottom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§6</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rPr>
          <w:trHeight w:val="1695"/>
        </w:trPr>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8</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Обобщение по теме «Россия на карте мира»</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27.09</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63" w:type="dxa"/>
            <w:gridSpan w:val="2"/>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widowControl w:val="0"/>
              <w:suppressAutoHyphens/>
              <w:snapToGrid w:val="0"/>
              <w:spacing w:after="0" w:line="240" w:lineRule="auto"/>
              <w:jc w:val="both"/>
              <w:rPr>
                <w:rFonts w:ascii="Times New Roman" w:eastAsia="DejaVu Sans" w:hAnsi="Times New Roman"/>
                <w:bCs/>
                <w:i/>
                <w:kern w:val="1"/>
                <w:lang w:eastAsia="hi-IN" w:bidi="hi-IN"/>
              </w:rPr>
            </w:pPr>
            <w:r w:rsidRPr="004C018C">
              <w:rPr>
                <w:rFonts w:ascii="Times New Roman" w:eastAsia="DejaVu Sans" w:hAnsi="Times New Roman"/>
                <w:bCs/>
                <w:kern w:val="1"/>
                <w:lang w:eastAsia="hi-IN" w:bidi="hi-IN"/>
              </w:rPr>
              <w:t>объяснять:</w:t>
            </w:r>
            <w:r w:rsidRPr="004C018C">
              <w:rPr>
                <w:rFonts w:ascii="Times New Roman" w:eastAsia="DejaVu Sans" w:hAnsi="Times New Roman"/>
                <w:bCs/>
                <w:i/>
                <w:kern w:val="1"/>
                <w:lang w:eastAsia="hi-IN" w:bidi="hi-IN"/>
              </w:rPr>
              <w:t xml:space="preserve"> </w:t>
            </w:r>
            <w:r w:rsidRPr="004C018C">
              <w:rPr>
                <w:rFonts w:ascii="Times New Roman" w:eastAsia="DejaVu Sans" w:hAnsi="Times New Roman"/>
                <w:bCs/>
                <w:kern w:val="1"/>
                <w:lang w:eastAsia="hi-IN" w:bidi="hi-IN"/>
              </w:rPr>
              <w:t>специфику географического положения России;</w:t>
            </w:r>
          </w:p>
          <w:p w:rsidR="004C018C" w:rsidRPr="004C018C" w:rsidRDefault="004C018C" w:rsidP="004C018C">
            <w:pPr>
              <w:widowControl w:val="0"/>
              <w:suppressAutoHyphens/>
              <w:snapToGrid w:val="0"/>
              <w:spacing w:after="0" w:line="240" w:lineRule="auto"/>
              <w:jc w:val="both"/>
              <w:rPr>
                <w:rFonts w:ascii="Times New Roman" w:eastAsia="DejaVu Sans" w:hAnsi="Times New Roman"/>
                <w:kern w:val="1"/>
                <w:sz w:val="24"/>
                <w:szCs w:val="24"/>
                <w:lang w:eastAsia="hi-IN" w:bidi="hi-IN"/>
              </w:rPr>
            </w:pPr>
            <w:r w:rsidRPr="004C018C">
              <w:rPr>
                <w:rFonts w:ascii="Times New Roman" w:eastAsia="DejaVu Sans" w:hAnsi="Times New Roman"/>
                <w:kern w:val="1"/>
                <w:lang w:eastAsia="hi-IN" w:bidi="hi-IN"/>
              </w:rPr>
              <w:t>особенности приспособления человека к природным условиям;</w:t>
            </w:r>
          </w:p>
        </w:tc>
        <w:tc>
          <w:tcPr>
            <w:tcW w:w="5258" w:type="dxa"/>
            <w:gridSpan w:val="3"/>
            <w:tcBorders>
              <w:top w:val="single" w:sz="4" w:space="0" w:color="auto"/>
              <w:left w:val="single" w:sz="4" w:space="0" w:color="000000"/>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Calibri" w:hAnsi="Times New Roman"/>
                <w:color w:val="000000"/>
              </w:rPr>
              <w:t xml:space="preserve"> (П). </w:t>
            </w:r>
            <w:r w:rsidRPr="004C018C">
              <w:rPr>
                <w:rFonts w:ascii="Times New Roman" w:eastAsia="Calibri" w:hAnsi="Times New Roman"/>
                <w:bCs/>
                <w:color w:val="000000"/>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r w:rsidRPr="004C018C">
              <w:rPr>
                <w:rFonts w:ascii="Times New Roman" w:eastAsia="Calibri" w:hAnsi="Times New Roman"/>
                <w:color w:val="000000"/>
              </w:rPr>
              <w:t xml:space="preserve"> (Р).</w:t>
            </w:r>
          </w:p>
        </w:tc>
        <w:tc>
          <w:tcPr>
            <w:tcW w:w="1272" w:type="dxa"/>
            <w:tcBorders>
              <w:top w:val="single" w:sz="4" w:space="0" w:color="auto"/>
              <w:left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Итоговые задания</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Стр.42</w:t>
            </w:r>
          </w:p>
        </w:tc>
      </w:tr>
      <w:tr w:rsidR="004C018C" w:rsidRPr="004C018C" w:rsidTr="00312C42">
        <w:tc>
          <w:tcPr>
            <w:tcW w:w="15555" w:type="dxa"/>
            <w:gridSpan w:val="10"/>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widowControl w:val="0"/>
              <w:suppressAutoHyphens/>
              <w:spacing w:after="0" w:line="240" w:lineRule="auto"/>
              <w:jc w:val="center"/>
              <w:rPr>
                <w:rFonts w:ascii="Times New Roman" w:eastAsia="DejaVu Sans" w:hAnsi="Times New Roman"/>
                <w:b/>
                <w:bCs/>
                <w:kern w:val="1"/>
                <w:sz w:val="24"/>
                <w:szCs w:val="24"/>
                <w:lang w:eastAsia="hi-IN" w:bidi="hi-IN"/>
              </w:rPr>
            </w:pPr>
            <w:r w:rsidRPr="004C018C">
              <w:rPr>
                <w:rFonts w:ascii="Times New Roman" w:eastAsia="DejaVu Sans" w:hAnsi="Times New Roman"/>
                <w:b/>
                <w:bCs/>
                <w:kern w:val="1"/>
                <w:sz w:val="24"/>
                <w:szCs w:val="24"/>
                <w:lang w:eastAsia="hi-IN" w:bidi="hi-IN"/>
              </w:rPr>
              <w:t>Тема 3.</w:t>
            </w:r>
            <w:r w:rsidRPr="004C018C">
              <w:rPr>
                <w:rFonts w:ascii="Times New Roman" w:eastAsia="DejaVu Sans" w:hAnsi="Times New Roman"/>
                <w:kern w:val="1"/>
                <w:sz w:val="24"/>
                <w:szCs w:val="24"/>
                <w:lang w:eastAsia="hi-IN" w:bidi="hi-IN"/>
              </w:rPr>
              <w:t xml:space="preserve"> </w:t>
            </w:r>
            <w:r w:rsidRPr="004C018C">
              <w:rPr>
                <w:rFonts w:ascii="Times New Roman" w:eastAsia="DejaVu Sans" w:hAnsi="Times New Roman"/>
                <w:b/>
                <w:bCs/>
                <w:kern w:val="1"/>
                <w:sz w:val="24"/>
                <w:szCs w:val="24"/>
                <w:lang w:eastAsia="hi-IN" w:bidi="hi-IN"/>
              </w:rPr>
              <w:t>История изучения территории России (5 часов)</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9</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Русские землепроходцы XI — XVII вв.</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02.10</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63" w:type="dxa"/>
            <w:gridSpan w:val="2"/>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следствия географических открытий и путешествий</w:t>
            </w:r>
          </w:p>
        </w:tc>
        <w:tc>
          <w:tcPr>
            <w:tcW w:w="5258" w:type="dxa"/>
            <w:gridSpan w:val="3"/>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Calibri" w:hAnsi="Times New Roman"/>
              </w:rPr>
              <w:t xml:space="preserve"> (П). </w:t>
            </w:r>
            <w:r w:rsidRPr="004C018C">
              <w:rPr>
                <w:rFonts w:ascii="Times New Roman" w:eastAsia="Calibri" w:hAnsi="Times New Roman"/>
                <w:color w:val="000000"/>
              </w:rPr>
              <w:t xml:space="preserve">Способность выбирать целевые и смысловые установки в своих действиях и поступках. </w:t>
            </w:r>
            <w:r w:rsidRPr="004C018C">
              <w:rPr>
                <w:rFonts w:ascii="Times New Roman" w:eastAsia="Calibri" w:hAnsi="Times New Roman"/>
                <w:bCs/>
                <w:color w:val="000000"/>
              </w:rPr>
              <w:t>Планировать свою индивидуальную образовательную траекторию</w:t>
            </w:r>
            <w:r w:rsidRPr="004C018C">
              <w:rPr>
                <w:rFonts w:ascii="Times New Roman" w:eastAsia="Calibri" w:hAnsi="Times New Roman"/>
                <w:color w:val="000000"/>
              </w:rPr>
              <w:t xml:space="preserve"> (Р).</w:t>
            </w:r>
          </w:p>
        </w:tc>
        <w:tc>
          <w:tcPr>
            <w:tcW w:w="1272" w:type="dxa"/>
            <w:tcBorders>
              <w:top w:val="single" w:sz="4" w:space="0" w:color="auto"/>
              <w:left w:val="single" w:sz="4" w:space="0" w:color="auto"/>
              <w:bottom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§7</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10</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Географические открытия в России XVIII–XIX вв.</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04.10</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63" w:type="dxa"/>
            <w:gridSpan w:val="2"/>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следствия географических открытий и путешествий</w:t>
            </w:r>
          </w:p>
        </w:tc>
        <w:tc>
          <w:tcPr>
            <w:tcW w:w="5258" w:type="dxa"/>
            <w:gridSpan w:val="3"/>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uppressAutoHyphens/>
              <w:spacing w:after="0" w:line="240" w:lineRule="auto"/>
              <w:jc w:val="both"/>
              <w:rPr>
                <w:rFonts w:ascii="Times New Roman" w:eastAsia="SimSun" w:hAnsi="Times New Roman"/>
                <w:iCs/>
                <w:color w:val="000000"/>
                <w:lang w:eastAsia="ar-SA"/>
              </w:rPr>
            </w:pPr>
            <w:r w:rsidRPr="004C018C">
              <w:rPr>
                <w:rFonts w:ascii="Times New Roman" w:hAnsi="Times New Roman"/>
                <w:bCs/>
                <w:iCs/>
                <w:color w:val="000000"/>
                <w:lang w:eastAsia="ar-SA"/>
              </w:rPr>
              <w:t xml:space="preserve">Преобразовывать информацию  из одного вида в другой и выбирать удобную для себя форму </w:t>
            </w:r>
            <w:r w:rsidRPr="004C018C">
              <w:rPr>
                <w:rFonts w:ascii="Times New Roman" w:hAnsi="Times New Roman"/>
                <w:bCs/>
                <w:iCs/>
                <w:color w:val="000000"/>
                <w:lang w:eastAsia="ar-SA"/>
              </w:rPr>
              <w:lastRenderedPageBreak/>
              <w:t>фиксации и представления информации</w:t>
            </w:r>
            <w:r w:rsidRPr="004C018C">
              <w:rPr>
                <w:rFonts w:ascii="Times New Roman" w:eastAsia="SimSun" w:hAnsi="Times New Roman"/>
                <w:iCs/>
                <w:color w:val="000000"/>
                <w:lang w:eastAsia="ar-SA"/>
              </w:rPr>
              <w:t xml:space="preserve"> (П). </w:t>
            </w:r>
            <w:r w:rsidRPr="004C018C">
              <w:rPr>
                <w:rFonts w:ascii="Times New Roman" w:hAnsi="Times New Roman"/>
                <w:iCs/>
                <w:lang w:eastAsia="ar-SA"/>
              </w:rPr>
              <w:t xml:space="preserve">Ставить учебную задачу под руководством  учителя; планировать свою деятельность под руководством учителя; выявлять причинно-следственные связи; определять критерии для сравнения фактов, явлений (Р). Выслушивать и объективно оценивать </w:t>
            </w:r>
            <w:proofErr w:type="gramStart"/>
            <w:r w:rsidRPr="004C018C">
              <w:rPr>
                <w:rFonts w:ascii="Times New Roman" w:hAnsi="Times New Roman"/>
                <w:iCs/>
                <w:lang w:eastAsia="ar-SA"/>
              </w:rPr>
              <w:t>другого</w:t>
            </w:r>
            <w:proofErr w:type="gramEnd"/>
            <w:r w:rsidRPr="004C018C">
              <w:rPr>
                <w:rFonts w:ascii="Times New Roman" w:hAnsi="Times New Roman"/>
                <w:iCs/>
                <w:lang w:eastAsia="ar-SA"/>
              </w:rPr>
              <w:t>; уметь вести диалог, вырабатывая общее решение (К).</w:t>
            </w:r>
          </w:p>
        </w:tc>
        <w:tc>
          <w:tcPr>
            <w:tcW w:w="1272" w:type="dxa"/>
            <w:tcBorders>
              <w:top w:val="single" w:sz="4" w:space="0" w:color="auto"/>
              <w:left w:val="single" w:sz="4" w:space="0" w:color="auto"/>
              <w:bottom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lastRenderedPageBreak/>
              <w:t>§8</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xml:space="preserve">таблица </w:t>
            </w:r>
            <w:r w:rsidRPr="004C018C">
              <w:rPr>
                <w:rFonts w:ascii="Times New Roman" w:eastAsia="Calibri" w:hAnsi="Times New Roman"/>
                <w:color w:val="000000"/>
                <w:sz w:val="24"/>
                <w:szCs w:val="24"/>
              </w:rPr>
              <w:lastRenderedPageBreak/>
              <w:t>стр.55</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11</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Географические исследования XX в.</w:t>
            </w:r>
          </w:p>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Практическая работа №5: </w:t>
            </w:r>
          </w:p>
          <w:p w:rsidR="004C018C" w:rsidRPr="004C018C" w:rsidRDefault="004C018C" w:rsidP="004C018C">
            <w:pPr>
              <w:spacing w:after="0" w:line="240" w:lineRule="auto"/>
              <w:jc w:val="both"/>
              <w:rPr>
                <w:rFonts w:ascii="Times New Roman" w:eastAsia="Calibri" w:hAnsi="Times New Roman"/>
                <w:sz w:val="24"/>
                <w:szCs w:val="24"/>
              </w:rPr>
            </w:pPr>
            <w:r w:rsidRPr="004C018C">
              <w:rPr>
                <w:rFonts w:ascii="Times New Roman" w:eastAsia="Calibri" w:hAnsi="Times New Roman"/>
                <w:sz w:val="24"/>
                <w:szCs w:val="24"/>
              </w:rPr>
              <w:t>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09.10</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63" w:type="dxa"/>
            <w:gridSpan w:val="2"/>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следствия географических открытий и путешествий</w:t>
            </w:r>
          </w:p>
        </w:tc>
        <w:tc>
          <w:tcPr>
            <w:tcW w:w="5258" w:type="dxa"/>
            <w:gridSpan w:val="3"/>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Представлять  информацию в виде конспектов, таблиц, схем, графиков</w:t>
            </w:r>
            <w:r w:rsidRPr="004C018C">
              <w:rPr>
                <w:rFonts w:ascii="Times New Roman" w:eastAsia="Calibri" w:hAnsi="Times New Roman"/>
                <w:bCs/>
              </w:rPr>
              <w:t xml:space="preserve"> (П). </w:t>
            </w:r>
            <w:r w:rsidRPr="004C018C">
              <w:rPr>
                <w:rFonts w:ascii="Times New Roman" w:eastAsia="Calibri" w:hAnsi="Times New Roman"/>
                <w:color w:val="000000"/>
              </w:rPr>
              <w:t xml:space="preserve">Умение работать с текстом и выделять в нем главное, давать определения понятиям. </w:t>
            </w:r>
            <w:r w:rsidRPr="004C018C">
              <w:rPr>
                <w:rFonts w:ascii="Times New Roman" w:eastAsia="Calibri" w:hAnsi="Times New Roman"/>
                <w:bCs/>
                <w:color w:val="000000"/>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r w:rsidRPr="004C018C">
              <w:rPr>
                <w:rFonts w:ascii="Times New Roman" w:eastAsia="Calibri" w:hAnsi="Times New Roman"/>
                <w:color w:val="000000"/>
              </w:rPr>
              <w:t xml:space="preserve"> (Р). Умение работать в группах (К).</w:t>
            </w:r>
          </w:p>
        </w:tc>
        <w:tc>
          <w:tcPr>
            <w:tcW w:w="1272" w:type="dxa"/>
            <w:tcBorders>
              <w:top w:val="single" w:sz="4" w:space="0" w:color="auto"/>
              <w:left w:val="single" w:sz="4" w:space="0" w:color="auto"/>
              <w:bottom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§9</w:t>
            </w:r>
          </w:p>
        </w:tc>
      </w:tr>
      <w:tr w:rsidR="004C018C" w:rsidRPr="004C018C" w:rsidTr="00312C42">
        <w:trPr>
          <w:trHeight w:val="2040"/>
        </w:trPr>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12</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Практическая работа №6: </w:t>
            </w:r>
          </w:p>
          <w:p w:rsidR="004C018C" w:rsidRPr="004C018C" w:rsidRDefault="004C018C" w:rsidP="004C018C">
            <w:pPr>
              <w:spacing w:after="0" w:line="240" w:lineRule="auto"/>
              <w:jc w:val="both"/>
              <w:rPr>
                <w:rFonts w:ascii="Times New Roman" w:eastAsia="Calibri" w:hAnsi="Times New Roman"/>
                <w:sz w:val="24"/>
                <w:szCs w:val="24"/>
              </w:rPr>
            </w:pPr>
            <w:r w:rsidRPr="004C018C">
              <w:rPr>
                <w:rFonts w:ascii="Times New Roman" w:eastAsia="Calibri" w:hAnsi="Times New Roman"/>
                <w:sz w:val="24"/>
                <w:szCs w:val="24"/>
              </w:rPr>
              <w:t>Анализ источников информации об истории освоения территории России.</w:t>
            </w:r>
          </w:p>
          <w:p w:rsidR="004C018C" w:rsidRPr="004C018C" w:rsidRDefault="004C018C" w:rsidP="004C018C">
            <w:pPr>
              <w:spacing w:after="0" w:line="240" w:lineRule="auto"/>
              <w:rPr>
                <w:rFonts w:ascii="Times New Roman" w:eastAsia="Calibri" w:hAnsi="Times New Roman"/>
                <w:sz w:val="24"/>
                <w:szCs w:val="24"/>
              </w:rPr>
            </w:pP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11.10</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63" w:type="dxa"/>
            <w:gridSpan w:val="2"/>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изучения территории России на различных этапах ее исторического развития.</w:t>
            </w:r>
          </w:p>
          <w:p w:rsidR="004C018C" w:rsidRPr="004C018C" w:rsidRDefault="004C018C" w:rsidP="004C018C">
            <w:pPr>
              <w:spacing w:after="0" w:line="240" w:lineRule="auto"/>
              <w:rPr>
                <w:rFonts w:ascii="Times New Roman" w:eastAsia="Calibri" w:hAnsi="Times New Roman"/>
                <w:sz w:val="24"/>
                <w:szCs w:val="24"/>
              </w:rPr>
            </w:pPr>
          </w:p>
        </w:tc>
        <w:tc>
          <w:tcPr>
            <w:tcW w:w="5258" w:type="dxa"/>
            <w:gridSpan w:val="3"/>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Представлять  информацию в виде конспектов, таблиц, схем, графиков</w:t>
            </w:r>
            <w:r w:rsidRPr="004C018C">
              <w:rPr>
                <w:rFonts w:ascii="Times New Roman" w:eastAsia="Calibri" w:hAnsi="Times New Roman"/>
                <w:bCs/>
              </w:rPr>
              <w:t xml:space="preserve"> (П). </w:t>
            </w:r>
            <w:r w:rsidRPr="004C018C">
              <w:rPr>
                <w:rFonts w:ascii="Times New Roman" w:eastAsia="Calibri" w:hAnsi="Times New Roman"/>
                <w:color w:val="000000"/>
              </w:rPr>
              <w:t xml:space="preserve">Умение работать с текстом и выделять в нем главное, давать определения понятиям. </w:t>
            </w:r>
            <w:r w:rsidRPr="004C018C">
              <w:rPr>
                <w:rFonts w:ascii="Times New Roman" w:eastAsia="Calibri" w:hAnsi="Times New Roman"/>
                <w:bCs/>
                <w:color w:val="000000"/>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r w:rsidRPr="004C018C">
              <w:rPr>
                <w:rFonts w:ascii="Times New Roman" w:eastAsia="Calibri" w:hAnsi="Times New Roman"/>
                <w:color w:val="000000"/>
              </w:rPr>
              <w:t xml:space="preserve"> (Р). Умение работать в группах (К).</w:t>
            </w:r>
          </w:p>
        </w:tc>
        <w:tc>
          <w:tcPr>
            <w:tcW w:w="1272" w:type="dxa"/>
            <w:tcBorders>
              <w:top w:val="single" w:sz="4" w:space="0" w:color="auto"/>
              <w:left w:val="single" w:sz="4" w:space="0" w:color="auto"/>
              <w:bottom w:val="single" w:sz="4" w:space="0" w:color="auto"/>
              <w:right w:val="single" w:sz="4" w:space="0" w:color="000000"/>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Задание стр.61</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13</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Роль географии в современном мире.</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16.10</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63" w:type="dxa"/>
            <w:gridSpan w:val="2"/>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Роль географии в современном мире.</w:t>
            </w:r>
          </w:p>
        </w:tc>
        <w:tc>
          <w:tcPr>
            <w:tcW w:w="5258" w:type="dxa"/>
            <w:gridSpan w:val="3"/>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sz w:val="24"/>
                <w:szCs w:val="24"/>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Calibri" w:hAnsi="Times New Roman"/>
              </w:rPr>
              <w:t xml:space="preserve"> (П). </w:t>
            </w:r>
            <w:r w:rsidRPr="004C018C">
              <w:rPr>
                <w:rFonts w:ascii="Times New Roman" w:eastAsia="Calibri" w:hAnsi="Times New Roman"/>
                <w:color w:val="000000"/>
              </w:rPr>
              <w:t xml:space="preserve">Способность выбирать целевые и смысловые установки в своих действиях и поступках. </w:t>
            </w:r>
            <w:r w:rsidRPr="004C018C">
              <w:rPr>
                <w:rFonts w:ascii="Times New Roman" w:eastAsia="Calibri" w:hAnsi="Times New Roman"/>
                <w:bCs/>
                <w:color w:val="000000"/>
              </w:rPr>
              <w:t>Планировать свою индивидуальную образовательную траекторию</w:t>
            </w:r>
            <w:r w:rsidRPr="004C018C">
              <w:rPr>
                <w:rFonts w:ascii="Times New Roman" w:eastAsia="Calibri" w:hAnsi="Times New Roman"/>
                <w:color w:val="000000"/>
              </w:rPr>
              <w:t xml:space="preserve"> (Р).</w:t>
            </w:r>
          </w:p>
        </w:tc>
        <w:tc>
          <w:tcPr>
            <w:tcW w:w="1272" w:type="dxa"/>
            <w:tcBorders>
              <w:top w:val="single" w:sz="4" w:space="0" w:color="auto"/>
              <w:left w:val="single" w:sz="4" w:space="0" w:color="auto"/>
              <w:bottom w:val="single" w:sz="4" w:space="0" w:color="000000"/>
              <w:right w:val="single" w:sz="4" w:space="0" w:color="000000"/>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§10</w:t>
            </w:r>
          </w:p>
          <w:p w:rsidR="004C018C" w:rsidRPr="004C018C" w:rsidRDefault="004C018C" w:rsidP="004C018C">
            <w:pPr>
              <w:spacing w:after="0" w:line="240" w:lineRule="auto"/>
              <w:rPr>
                <w:rFonts w:ascii="Times New Roman" w:eastAsia="Calibri" w:hAnsi="Times New Roman"/>
                <w:color w:val="000000"/>
                <w:sz w:val="24"/>
                <w:szCs w:val="24"/>
              </w:rPr>
            </w:pPr>
          </w:p>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Итоговые задания</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Стр.64</w:t>
            </w:r>
          </w:p>
        </w:tc>
      </w:tr>
      <w:tr w:rsidR="004C018C" w:rsidRPr="004C018C" w:rsidTr="00312C42">
        <w:tc>
          <w:tcPr>
            <w:tcW w:w="15555" w:type="dxa"/>
            <w:gridSpan w:val="10"/>
            <w:tcBorders>
              <w:top w:val="single" w:sz="4" w:space="0" w:color="000000"/>
              <w:left w:val="single" w:sz="4" w:space="0" w:color="000000"/>
              <w:bottom w:val="single" w:sz="4" w:space="0" w:color="000000"/>
              <w:right w:val="single" w:sz="4" w:space="0" w:color="auto"/>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b/>
                <w:sz w:val="24"/>
                <w:szCs w:val="24"/>
              </w:rPr>
              <w:t xml:space="preserve">                                                                                  Тема 4.  Геологическое строение и рельеф - 6 часов</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14 </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Геологическое летоисчисление и геологическая карта</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18.10</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особенности геологического </w:t>
            </w:r>
            <w:r w:rsidRPr="004C018C">
              <w:rPr>
                <w:rFonts w:ascii="Times New Roman" w:eastAsia="Calibri" w:hAnsi="Times New Roman"/>
                <w:sz w:val="24"/>
                <w:szCs w:val="24"/>
              </w:rPr>
              <w:lastRenderedPageBreak/>
              <w:t>летоисчисления</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rPr>
              <w:lastRenderedPageBreak/>
              <w:t>Представлять  информацию в виде конспектов, таблиц</w:t>
            </w:r>
            <w:proofErr w:type="gramStart"/>
            <w:r w:rsidRPr="004C018C">
              <w:rPr>
                <w:rFonts w:ascii="Times New Roman" w:eastAsia="Calibri" w:hAnsi="Times New Roman"/>
                <w:bCs/>
              </w:rPr>
              <w:t xml:space="preserve"> ,</w:t>
            </w:r>
            <w:proofErr w:type="gramEnd"/>
            <w:r w:rsidRPr="004C018C">
              <w:rPr>
                <w:rFonts w:ascii="Times New Roman" w:eastAsia="Calibri" w:hAnsi="Times New Roman"/>
                <w:bCs/>
              </w:rPr>
              <w:t xml:space="preserve"> давать определение понятиям на основе </w:t>
            </w:r>
            <w:r w:rsidRPr="004C018C">
              <w:rPr>
                <w:rFonts w:ascii="Times New Roman" w:eastAsia="Calibri" w:hAnsi="Times New Roman"/>
                <w:bCs/>
              </w:rPr>
              <w:lastRenderedPageBreak/>
              <w:t>изученного на различных предметах учебного материала</w:t>
            </w:r>
            <w:r w:rsidRPr="004C018C">
              <w:rPr>
                <w:rFonts w:ascii="Times New Roman" w:eastAsia="Calibri" w:hAnsi="Times New Roman"/>
                <w:iCs/>
              </w:rPr>
              <w:t xml:space="preserve"> (П).</w:t>
            </w:r>
            <w:r w:rsidRPr="004C018C">
              <w:rPr>
                <w:rFonts w:ascii="Times New Roman" w:eastAsia="Calibri" w:hAnsi="Times New Roman"/>
              </w:rPr>
              <w:t xml:space="preserve"> Работать с источниками информации, особенно с разнообразными тематическими картами (Р).</w:t>
            </w:r>
          </w:p>
        </w:tc>
        <w:tc>
          <w:tcPr>
            <w:tcW w:w="1272" w:type="dxa"/>
            <w:tcBorders>
              <w:top w:val="single" w:sz="4" w:space="0" w:color="auto"/>
              <w:left w:val="single" w:sz="4" w:space="0" w:color="auto"/>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lastRenderedPageBreak/>
              <w:t xml:space="preserve">§11 таблица </w:t>
            </w:r>
            <w:r w:rsidRPr="004C018C">
              <w:rPr>
                <w:rFonts w:ascii="Times New Roman" w:eastAsia="Calibri" w:hAnsi="Times New Roman"/>
                <w:color w:val="000000"/>
                <w:sz w:val="24"/>
                <w:szCs w:val="24"/>
              </w:rPr>
              <w:lastRenderedPageBreak/>
              <w:t>стр.75</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15</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Крупные тектонические структуры.</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23.10</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районы размещения крупных тектонических структур и форм рельефа на территории России.</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Calibri" w:hAnsi="Times New Roman"/>
                <w:color w:val="000000"/>
              </w:rPr>
              <w:t xml:space="preserve"> (П). </w:t>
            </w:r>
            <w:r w:rsidRPr="004C018C">
              <w:rPr>
                <w:rFonts w:ascii="Times New Roman" w:eastAsia="Calibri" w:hAnsi="Times New Roman"/>
                <w:bCs/>
                <w:color w:val="000000"/>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r w:rsidRPr="004C018C">
              <w:rPr>
                <w:rFonts w:ascii="Times New Roman" w:eastAsia="Calibri" w:hAnsi="Times New Roman"/>
                <w:color w:val="000000"/>
              </w:rPr>
              <w:t xml:space="preserve"> (Р).</w:t>
            </w:r>
          </w:p>
        </w:tc>
        <w:tc>
          <w:tcPr>
            <w:tcW w:w="1272" w:type="dxa"/>
            <w:tcBorders>
              <w:top w:val="single" w:sz="4" w:space="0" w:color="auto"/>
              <w:left w:val="single" w:sz="4" w:space="0" w:color="auto"/>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xml:space="preserve">§12 </w:t>
            </w:r>
            <w:proofErr w:type="spellStart"/>
            <w:r w:rsidRPr="004C018C">
              <w:rPr>
                <w:rFonts w:ascii="Times New Roman" w:eastAsia="Calibri" w:hAnsi="Times New Roman"/>
                <w:color w:val="000000"/>
                <w:sz w:val="24"/>
                <w:szCs w:val="24"/>
              </w:rPr>
              <w:t>к</w:t>
            </w:r>
            <w:proofErr w:type="gramStart"/>
            <w:r w:rsidRPr="004C018C">
              <w:rPr>
                <w:rFonts w:ascii="Times New Roman" w:eastAsia="Calibri" w:hAnsi="Times New Roman"/>
                <w:color w:val="000000"/>
                <w:sz w:val="24"/>
                <w:szCs w:val="24"/>
              </w:rPr>
              <w:t>.к</w:t>
            </w:r>
            <w:proofErr w:type="spellEnd"/>
            <w:proofErr w:type="gramEnd"/>
          </w:p>
        </w:tc>
      </w:tr>
      <w:tr w:rsidR="004C018C" w:rsidRPr="004C018C" w:rsidTr="00312C42">
        <w:trPr>
          <w:trHeight w:val="2546"/>
        </w:trPr>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16</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jc w:val="both"/>
              <w:rPr>
                <w:rFonts w:ascii="Times New Roman" w:eastAsia="Calibri" w:hAnsi="Times New Roman"/>
                <w:sz w:val="24"/>
                <w:szCs w:val="24"/>
              </w:rPr>
            </w:pPr>
            <w:r w:rsidRPr="004C018C">
              <w:rPr>
                <w:rFonts w:ascii="Times New Roman" w:eastAsia="Calibri" w:hAnsi="Times New Roman"/>
                <w:sz w:val="24"/>
                <w:szCs w:val="24"/>
              </w:rPr>
              <w:t>Главные черты рельефа России, их связь со строением литосферы.</w:t>
            </w:r>
          </w:p>
          <w:p w:rsidR="004C018C" w:rsidRPr="004C018C" w:rsidRDefault="004C018C" w:rsidP="004C018C">
            <w:pPr>
              <w:spacing w:after="0" w:line="240" w:lineRule="auto"/>
              <w:jc w:val="both"/>
              <w:rPr>
                <w:rFonts w:ascii="Times New Roman" w:eastAsia="Calibri" w:hAnsi="Times New Roman"/>
                <w:b/>
                <w:sz w:val="24"/>
                <w:szCs w:val="24"/>
              </w:rPr>
            </w:pPr>
            <w:r w:rsidRPr="004C018C">
              <w:rPr>
                <w:rFonts w:ascii="Times New Roman" w:eastAsia="Calibri" w:hAnsi="Times New Roman"/>
                <w:b/>
                <w:sz w:val="24"/>
                <w:szCs w:val="24"/>
              </w:rPr>
              <w:t xml:space="preserve">Практическая работа №7: </w:t>
            </w:r>
          </w:p>
          <w:p w:rsidR="004C018C" w:rsidRPr="004C018C" w:rsidRDefault="004C018C" w:rsidP="004C018C">
            <w:pPr>
              <w:spacing w:after="0" w:line="240" w:lineRule="auto"/>
              <w:jc w:val="both"/>
              <w:rPr>
                <w:rFonts w:ascii="Times New Roman" w:eastAsia="Calibri" w:hAnsi="Times New Roman"/>
                <w:sz w:val="24"/>
                <w:szCs w:val="24"/>
              </w:rPr>
            </w:pPr>
            <w:r w:rsidRPr="004C018C">
              <w:rPr>
                <w:rFonts w:ascii="Times New Roman" w:eastAsia="Calibri" w:hAnsi="Times New Roman"/>
                <w:sz w:val="24"/>
                <w:szCs w:val="24"/>
              </w:rPr>
              <w:t>Нанесение  на контурную карту основных форм рельефа страны.</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25.10</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рельефа отдельных территорий страны, размещения основных полезных ископаемых; особенности влияния внешних и внутренних сил на формирование рельефа России;</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Представлять  информацию в виде конспектов, таблиц, схем, графиков</w:t>
            </w:r>
            <w:r w:rsidRPr="004C018C">
              <w:rPr>
                <w:rFonts w:ascii="Times New Roman" w:eastAsia="Calibri" w:hAnsi="Times New Roman"/>
                <w:bCs/>
              </w:rPr>
              <w:t xml:space="preserve"> (П). </w:t>
            </w:r>
            <w:r w:rsidRPr="004C018C">
              <w:rPr>
                <w:rFonts w:ascii="Times New Roman" w:eastAsia="Calibri" w:hAnsi="Times New Roman"/>
                <w:color w:val="000000"/>
              </w:rPr>
              <w:t xml:space="preserve">Умение работать с текстом и выделять в нем главное, давать определения понятиям. </w:t>
            </w:r>
            <w:r w:rsidRPr="004C018C">
              <w:rPr>
                <w:rFonts w:ascii="Times New Roman" w:eastAsia="Calibri" w:hAnsi="Times New Roman"/>
                <w:bCs/>
                <w:color w:val="000000"/>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r w:rsidRPr="004C018C">
              <w:rPr>
                <w:rFonts w:ascii="Times New Roman" w:eastAsia="Calibri" w:hAnsi="Times New Roman"/>
                <w:color w:val="000000"/>
              </w:rPr>
              <w:t xml:space="preserve"> (Р). Умение работать в группах (К).</w:t>
            </w:r>
            <w:r w:rsidRPr="004C018C">
              <w:rPr>
                <w:rFonts w:ascii="Times New Roman" w:eastAsia="Calibri" w:hAnsi="Times New Roman"/>
              </w:rPr>
              <w:tab/>
            </w:r>
          </w:p>
        </w:tc>
        <w:tc>
          <w:tcPr>
            <w:tcW w:w="1272" w:type="dxa"/>
            <w:tcBorders>
              <w:top w:val="single" w:sz="4" w:space="0" w:color="auto"/>
              <w:left w:val="single" w:sz="4" w:space="0" w:color="auto"/>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xml:space="preserve">§13 </w:t>
            </w:r>
            <w:proofErr w:type="spellStart"/>
            <w:r w:rsidRPr="004C018C">
              <w:rPr>
                <w:rFonts w:ascii="Times New Roman" w:eastAsia="Calibri" w:hAnsi="Times New Roman"/>
                <w:color w:val="000000"/>
                <w:sz w:val="24"/>
                <w:szCs w:val="24"/>
              </w:rPr>
              <w:t>к</w:t>
            </w:r>
            <w:proofErr w:type="gramStart"/>
            <w:r w:rsidRPr="004C018C">
              <w:rPr>
                <w:rFonts w:ascii="Times New Roman" w:eastAsia="Calibri" w:hAnsi="Times New Roman"/>
                <w:color w:val="000000"/>
                <w:sz w:val="24"/>
                <w:szCs w:val="24"/>
              </w:rPr>
              <w:t>.к</w:t>
            </w:r>
            <w:proofErr w:type="spellEnd"/>
            <w:proofErr w:type="gramEnd"/>
          </w:p>
        </w:tc>
      </w:tr>
      <w:tr w:rsidR="004C018C" w:rsidRPr="004C018C" w:rsidTr="00312C42">
        <w:trPr>
          <w:trHeight w:val="1831"/>
        </w:trPr>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17</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jc w:val="both"/>
              <w:rPr>
                <w:rFonts w:ascii="Times New Roman" w:eastAsia="Calibri" w:hAnsi="Times New Roman"/>
                <w:sz w:val="24"/>
                <w:szCs w:val="24"/>
              </w:rPr>
            </w:pPr>
            <w:r w:rsidRPr="004C018C">
              <w:rPr>
                <w:rFonts w:ascii="Times New Roman" w:eastAsia="Calibri" w:hAnsi="Times New Roman"/>
                <w:sz w:val="24"/>
                <w:szCs w:val="24"/>
              </w:rPr>
              <w:t>Литосфера и человек.</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08.11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характер влияния рельефа на жизнь и хозяйственную деятельность человека сущность экологических проблем в литосфере на примере России.</w:t>
            </w:r>
          </w:p>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Calibri" w:hAnsi="Times New Roman"/>
              </w:rPr>
              <w:t xml:space="preserve"> (П). </w:t>
            </w:r>
            <w:r w:rsidRPr="004C018C">
              <w:rPr>
                <w:rFonts w:ascii="Times New Roman" w:eastAsia="Calibri" w:hAnsi="Times New Roman"/>
                <w:color w:val="000000"/>
              </w:rPr>
              <w:t xml:space="preserve">Способность выбирать целевые и смысловые установки в своих действиях и поступках. </w:t>
            </w:r>
            <w:r w:rsidRPr="004C018C">
              <w:rPr>
                <w:rFonts w:ascii="Times New Roman" w:eastAsia="Calibri" w:hAnsi="Times New Roman"/>
                <w:bCs/>
                <w:color w:val="000000"/>
              </w:rPr>
              <w:t>Планировать свою индивидуальную образовательную траекторию</w:t>
            </w:r>
            <w:r w:rsidRPr="004C018C">
              <w:rPr>
                <w:rFonts w:ascii="Times New Roman" w:eastAsia="Calibri" w:hAnsi="Times New Roman"/>
                <w:color w:val="000000"/>
              </w:rPr>
              <w:t xml:space="preserve"> (Р).</w:t>
            </w:r>
          </w:p>
        </w:tc>
        <w:tc>
          <w:tcPr>
            <w:tcW w:w="1272" w:type="dxa"/>
            <w:tcBorders>
              <w:top w:val="single" w:sz="4" w:space="0" w:color="auto"/>
              <w:left w:val="single" w:sz="4" w:space="0" w:color="auto"/>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14</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18</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Обобщение по теме «Геологическое строение и рельеф»</w:t>
            </w:r>
          </w:p>
          <w:p w:rsidR="004C018C" w:rsidRPr="004C018C" w:rsidRDefault="004C018C" w:rsidP="004C018C">
            <w:pPr>
              <w:spacing w:after="0" w:line="240" w:lineRule="auto"/>
              <w:jc w:val="both"/>
              <w:rPr>
                <w:rFonts w:ascii="Times New Roman" w:eastAsia="Calibri" w:hAnsi="Times New Roman"/>
                <w:sz w:val="24"/>
                <w:szCs w:val="24"/>
              </w:rPr>
            </w:pP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13.11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рельефа отдельных территорий страны,</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Представлять  информацию в виде конспектов, таблиц, схем.</w:t>
            </w:r>
            <w:r w:rsidRPr="004C018C">
              <w:rPr>
                <w:rFonts w:ascii="Times New Roman" w:eastAsia="SimSun" w:hAnsi="Times New Roman"/>
                <w:bCs/>
                <w:color w:val="000000"/>
              </w:rPr>
              <w:t xml:space="preserve"> (П). </w:t>
            </w:r>
            <w:r w:rsidRPr="004C018C">
              <w:rPr>
                <w:rFonts w:ascii="Times New Roman" w:eastAsia="Calibri" w:hAnsi="Times New Roman"/>
              </w:rPr>
              <w:t xml:space="preserve">Ставить учебную задачу под руководством  учителя; планировать свою деятельность под руководством учителя; определять критерии для сравнения фактов, явлений (Р). Выслушивать и объективно оценивать </w:t>
            </w:r>
            <w:proofErr w:type="gramStart"/>
            <w:r w:rsidRPr="004C018C">
              <w:rPr>
                <w:rFonts w:ascii="Times New Roman" w:eastAsia="Calibri" w:hAnsi="Times New Roman"/>
              </w:rPr>
              <w:t>другого</w:t>
            </w:r>
            <w:proofErr w:type="gramEnd"/>
            <w:r w:rsidRPr="004C018C">
              <w:rPr>
                <w:rFonts w:ascii="Times New Roman" w:eastAsia="Calibri" w:hAnsi="Times New Roman"/>
              </w:rPr>
              <w:t xml:space="preserve">; уметь вести диалог, вырабатывая общее решение </w:t>
            </w:r>
            <w:r w:rsidRPr="004C018C">
              <w:rPr>
                <w:rFonts w:ascii="Times New Roman" w:eastAsia="Calibri" w:hAnsi="Times New Roman"/>
              </w:rPr>
              <w:lastRenderedPageBreak/>
              <w:t xml:space="preserve">(К). </w:t>
            </w:r>
          </w:p>
        </w:tc>
        <w:tc>
          <w:tcPr>
            <w:tcW w:w="1272" w:type="dxa"/>
            <w:tcBorders>
              <w:top w:val="single" w:sz="4" w:space="0" w:color="auto"/>
              <w:left w:val="single" w:sz="4" w:space="0" w:color="auto"/>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Итоговый те</w:t>
            </w:r>
            <w:proofErr w:type="gramStart"/>
            <w:r w:rsidRPr="004C018C">
              <w:rPr>
                <w:rFonts w:ascii="Times New Roman" w:eastAsia="Calibri" w:hAnsi="Times New Roman"/>
                <w:sz w:val="24"/>
                <w:szCs w:val="24"/>
              </w:rPr>
              <w:t>ст стр</w:t>
            </w:r>
            <w:proofErr w:type="gramEnd"/>
            <w:r w:rsidRPr="004C018C">
              <w:rPr>
                <w:rFonts w:ascii="Times New Roman" w:eastAsia="Calibri" w:hAnsi="Times New Roman"/>
                <w:sz w:val="24"/>
                <w:szCs w:val="24"/>
              </w:rPr>
              <w:t>.92</w:t>
            </w:r>
          </w:p>
        </w:tc>
      </w:tr>
      <w:tr w:rsidR="004C018C" w:rsidRPr="004C018C" w:rsidTr="00312C42">
        <w:tc>
          <w:tcPr>
            <w:tcW w:w="15555" w:type="dxa"/>
            <w:gridSpan w:val="10"/>
            <w:tcBorders>
              <w:top w:val="single" w:sz="4" w:space="0" w:color="000000"/>
              <w:left w:val="single" w:sz="4" w:space="0" w:color="000000"/>
              <w:bottom w:val="single" w:sz="4" w:space="0" w:color="auto"/>
              <w:right w:val="single" w:sz="4" w:space="0" w:color="auto"/>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b/>
                <w:sz w:val="24"/>
                <w:szCs w:val="24"/>
              </w:rPr>
              <w:lastRenderedPageBreak/>
              <w:t xml:space="preserve">                                                                                          Тема 5. Климат России -7 часов</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rPr>
          <w:trHeight w:val="845"/>
        </w:trPr>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19</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Факторы, определяющие климат России.  </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15.11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выявление причинно-следственных взаимосвязей – влияния атмосферной циркуляции и особенностей  рельефа на климат; </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Calibri" w:hAnsi="Times New Roman"/>
                <w:color w:val="000000"/>
              </w:rPr>
              <w:t xml:space="preserve"> (П). </w:t>
            </w:r>
            <w:r w:rsidRPr="004C018C">
              <w:rPr>
                <w:rFonts w:ascii="Times New Roman" w:eastAsia="Calibri" w:hAnsi="Times New Roman"/>
                <w:bCs/>
                <w:color w:val="000000"/>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r w:rsidRPr="004C018C">
              <w:rPr>
                <w:rFonts w:ascii="Times New Roman" w:eastAsia="Calibri" w:hAnsi="Times New Roman"/>
                <w:color w:val="000000"/>
              </w:rPr>
              <w:t xml:space="preserve">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15</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20</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Закономерности распределения тепла и влаги.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20.11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rPr>
            </w:pPr>
            <w:r w:rsidRPr="004C018C">
              <w:rPr>
                <w:rFonts w:ascii="Times New Roman" w:eastAsia="Calibri" w:hAnsi="Times New Roman"/>
              </w:rPr>
              <w:t>особенности климата России;</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rPr>
              <w:t>особенности климата отдельных территорий страны, распределения основных климатических показателей</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Calibri" w:hAnsi="Times New Roman"/>
              </w:rPr>
              <w:t xml:space="preserve"> (П). </w:t>
            </w:r>
            <w:r w:rsidRPr="004C018C">
              <w:rPr>
                <w:rFonts w:ascii="Times New Roman" w:eastAsia="Calibri" w:hAnsi="Times New Roman"/>
                <w:color w:val="000000"/>
              </w:rPr>
              <w:t xml:space="preserve">Способность выбирать целевые и смысловые установки в своих действиях и поступках. </w:t>
            </w:r>
            <w:r w:rsidRPr="004C018C">
              <w:rPr>
                <w:rFonts w:ascii="Times New Roman" w:eastAsia="Calibri" w:hAnsi="Times New Roman"/>
                <w:bCs/>
                <w:color w:val="000000"/>
              </w:rPr>
              <w:t>Планировать свою индивидуальную образовательную траекторию</w:t>
            </w:r>
            <w:r w:rsidRPr="004C018C">
              <w:rPr>
                <w:rFonts w:ascii="Times New Roman" w:eastAsia="Calibri" w:hAnsi="Times New Roman"/>
                <w:color w:val="000000"/>
              </w:rPr>
              <w:t xml:space="preserve">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16</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21 </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Климатические пояса и типы климатов России.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22.11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основные черты климата России;</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районы возможных катастрофических природных явлений в атмосфере на территории России</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rPr>
              <w:t>Ставить учебные задачи и планировать свою работу.</w:t>
            </w:r>
          </w:p>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r w:rsidRPr="004C018C">
              <w:rPr>
                <w:rFonts w:ascii="Times New Roman" w:eastAsia="Calibri" w:hAnsi="Times New Roman"/>
                <w:bCs/>
                <w:color w:val="000000"/>
              </w:rPr>
              <w:t>Отстаивая свою точку зрения, приводить аргументы, подтверждая их фактами</w:t>
            </w:r>
            <w:r w:rsidRPr="004C018C">
              <w:rPr>
                <w:rFonts w:ascii="Times New Roman" w:eastAsia="Calibri" w:hAnsi="Times New Roman"/>
                <w:color w:val="000000"/>
              </w:rPr>
              <w:t xml:space="preserve">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17</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22</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Воздушные массы и атмосферные фронты.</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27.11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r w:rsidRPr="004C018C">
              <w:rPr>
                <w:rFonts w:ascii="Times New Roman" w:eastAsia="Calibri" w:hAnsi="Times New Roman"/>
                <w:iCs/>
                <w:sz w:val="24"/>
                <w:szCs w:val="24"/>
                <w:shd w:val="clear" w:color="auto" w:fill="FFFFFF"/>
              </w:rPr>
              <w:t>Применяют</w:t>
            </w:r>
            <w:r w:rsidRPr="004C018C">
              <w:rPr>
                <w:rFonts w:ascii="Times New Roman" w:eastAsia="Calibri" w:hAnsi="Times New Roman"/>
                <w:sz w:val="24"/>
                <w:szCs w:val="24"/>
              </w:rPr>
              <w:t xml:space="preserve"> в процессе учебного познания понятия: «воздушные массы», «ат</w:t>
            </w:r>
            <w:r w:rsidRPr="004C018C">
              <w:rPr>
                <w:rFonts w:ascii="Times New Roman" w:eastAsia="Calibri" w:hAnsi="Times New Roman"/>
                <w:sz w:val="24"/>
                <w:szCs w:val="24"/>
              </w:rPr>
              <w:softHyphen/>
              <w:t>мосферные фронты».</w:t>
            </w:r>
          </w:p>
          <w:p w:rsidR="004C018C" w:rsidRPr="004C018C" w:rsidRDefault="004C018C" w:rsidP="004C018C">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p>
          <w:p w:rsidR="004C018C" w:rsidRPr="004C018C" w:rsidRDefault="004C018C" w:rsidP="004C018C">
            <w:pPr>
              <w:widowControl w:val="0"/>
              <w:suppressAutoHyphens/>
              <w:snapToGrid w:val="0"/>
              <w:spacing w:after="0" w:line="240" w:lineRule="auto"/>
              <w:jc w:val="both"/>
              <w:rPr>
                <w:rFonts w:ascii="Times New Roman" w:eastAsia="DejaVu Sans" w:hAnsi="Times New Roman"/>
                <w:bCs/>
                <w:i/>
                <w:kern w:val="1"/>
                <w:sz w:val="24"/>
                <w:szCs w:val="24"/>
                <w:lang w:eastAsia="hi-IN" w:bidi="hi-IN"/>
              </w:rPr>
            </w:pPr>
          </w:p>
          <w:p w:rsidR="004C018C" w:rsidRPr="004C018C" w:rsidRDefault="004C018C" w:rsidP="004C018C">
            <w:pPr>
              <w:widowControl w:val="0"/>
              <w:suppressAutoHyphens/>
              <w:snapToGrid w:val="0"/>
              <w:spacing w:after="0" w:line="240" w:lineRule="auto"/>
              <w:jc w:val="both"/>
              <w:rPr>
                <w:rFonts w:ascii="Times New Roman" w:eastAsia="Calibri" w:hAnsi="Times New Roman"/>
                <w:sz w:val="24"/>
                <w:szCs w:val="24"/>
              </w:rPr>
            </w:pPr>
            <w:r w:rsidRPr="004C018C">
              <w:rPr>
                <w:rFonts w:ascii="Times New Roman" w:eastAsia="DejaVu Sans" w:hAnsi="Times New Roman"/>
                <w:bCs/>
                <w:i/>
                <w:kern w:val="1"/>
                <w:sz w:val="24"/>
                <w:szCs w:val="24"/>
                <w:lang w:eastAsia="hi-IN" w:bidi="hi-IN"/>
              </w:rPr>
              <w:t xml:space="preserve"> </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 Представлять  информацию в виде конспектов, таблиц, схем, графиков</w:t>
            </w:r>
            <w:r w:rsidRPr="004C018C">
              <w:rPr>
                <w:rFonts w:ascii="Times New Roman" w:eastAsia="SimSun" w:hAnsi="Times New Roman"/>
                <w:bCs/>
                <w:color w:val="000000"/>
              </w:rPr>
              <w:t xml:space="preserve"> (П). </w:t>
            </w:r>
            <w:r w:rsidRPr="004C018C">
              <w:rPr>
                <w:rFonts w:ascii="Times New Roman" w:eastAsia="Calibri" w:hAnsi="Times New Roman"/>
              </w:rPr>
              <w:t xml:space="preserve">Ставить учебную задачу под руководством  учителя; планировать свою деятельность под руководством учителя; определять критерии для сравнения фактов, явлений (Р). Выслушивать и объективно оценивать </w:t>
            </w:r>
            <w:proofErr w:type="gramStart"/>
            <w:r w:rsidRPr="004C018C">
              <w:rPr>
                <w:rFonts w:ascii="Times New Roman" w:eastAsia="Calibri" w:hAnsi="Times New Roman"/>
              </w:rPr>
              <w:t>другого</w:t>
            </w:r>
            <w:proofErr w:type="gramEnd"/>
            <w:r w:rsidRPr="004C018C">
              <w:rPr>
                <w:rFonts w:ascii="Times New Roman" w:eastAsia="Calibri" w:hAnsi="Times New Roman"/>
              </w:rPr>
              <w:t xml:space="preserve">; уметь вести диалог, вырабатывая общее решение </w:t>
            </w:r>
            <w:r w:rsidRPr="004C018C">
              <w:rPr>
                <w:rFonts w:ascii="Times New Roman" w:eastAsia="Calibri" w:hAnsi="Times New Roman"/>
              </w:rPr>
              <w:lastRenderedPageBreak/>
              <w:t>(К).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lastRenderedPageBreak/>
              <w:t>§ 18</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23</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Атмосферные вихри: циклоны и антициклоны.</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29.11.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iCs/>
                <w:sz w:val="24"/>
                <w:szCs w:val="24"/>
                <w:shd w:val="clear" w:color="auto" w:fill="FFFFFF"/>
              </w:rPr>
              <w:t>Объясняют</w:t>
            </w:r>
            <w:r w:rsidRPr="004C018C">
              <w:rPr>
                <w:rFonts w:ascii="Times New Roman" w:eastAsia="Calibri" w:hAnsi="Times New Roman"/>
                <w:sz w:val="24"/>
                <w:szCs w:val="24"/>
              </w:rPr>
              <w:t xml:space="preserve"> причины об</w:t>
            </w:r>
            <w:r w:rsidRPr="004C018C">
              <w:rPr>
                <w:rFonts w:ascii="Times New Roman" w:eastAsia="Calibri" w:hAnsi="Times New Roman"/>
                <w:sz w:val="24"/>
                <w:szCs w:val="24"/>
              </w:rPr>
              <w:softHyphen/>
              <w:t>разования циклонов и ан</w:t>
            </w:r>
            <w:r w:rsidRPr="004C018C">
              <w:rPr>
                <w:rFonts w:ascii="Times New Roman" w:eastAsia="Calibri" w:hAnsi="Times New Roman"/>
                <w:sz w:val="24"/>
                <w:szCs w:val="24"/>
              </w:rPr>
              <w:softHyphen/>
              <w:t>тициклонов</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Calibri" w:hAnsi="Times New Roman"/>
              </w:rPr>
              <w:t xml:space="preserve"> (П). </w:t>
            </w:r>
            <w:r w:rsidRPr="004C018C">
              <w:rPr>
                <w:rFonts w:ascii="Times New Roman" w:eastAsia="Calibri" w:hAnsi="Times New Roman"/>
                <w:color w:val="000000"/>
              </w:rPr>
              <w:t xml:space="preserve">Способность выбирать целевые и смысловые установки в своих действиях и поступках. </w:t>
            </w:r>
            <w:r w:rsidRPr="004C018C">
              <w:rPr>
                <w:rFonts w:ascii="Times New Roman" w:eastAsia="Calibri" w:hAnsi="Times New Roman"/>
                <w:bCs/>
                <w:color w:val="000000"/>
              </w:rPr>
              <w:t>Планировать свою индивидуальную образовательную траекторию</w:t>
            </w:r>
            <w:r w:rsidRPr="004C018C">
              <w:rPr>
                <w:rFonts w:ascii="Times New Roman" w:eastAsia="Calibri" w:hAnsi="Times New Roman"/>
                <w:color w:val="000000"/>
              </w:rPr>
              <w:t xml:space="preserve">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19</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24</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Атмосфера и человек.</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04.12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характер влияния климата на жизнь и хозяйственную деятельность человека;</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Calibri" w:hAnsi="Times New Roman"/>
                <w:color w:val="000000"/>
              </w:rPr>
              <w:t xml:space="preserve"> (П). </w:t>
            </w:r>
            <w:r w:rsidRPr="004C018C">
              <w:rPr>
                <w:rFonts w:ascii="Times New Roman" w:eastAsia="Calibri" w:hAnsi="Times New Roman"/>
                <w:bCs/>
                <w:color w:val="000000"/>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r w:rsidRPr="004C018C">
              <w:rPr>
                <w:rFonts w:ascii="Times New Roman" w:eastAsia="Calibri" w:hAnsi="Times New Roman"/>
                <w:color w:val="000000"/>
              </w:rPr>
              <w:t xml:space="preserve">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20</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25</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Обобщение по теме «Климат России» </w:t>
            </w:r>
          </w:p>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Практическая работа №8: </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Определение особенностей погоды для различных пунктов по синоптической карте.</w:t>
            </w:r>
          </w:p>
          <w:p w:rsidR="004C018C" w:rsidRPr="004C018C" w:rsidRDefault="004C018C" w:rsidP="004C018C">
            <w:pPr>
              <w:spacing w:after="0" w:line="240" w:lineRule="auto"/>
              <w:rPr>
                <w:rFonts w:ascii="Times New Roman" w:eastAsia="Calibri" w:hAnsi="Times New Roman"/>
                <w:sz w:val="24"/>
                <w:szCs w:val="24"/>
              </w:rPr>
            </w:pP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06.12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сущность экологических проблем в атмосфере на примере России.</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r w:rsidRPr="004C018C">
              <w:rPr>
                <w:rFonts w:ascii="Times New Roman" w:eastAsia="Calibri" w:hAnsi="Times New Roman"/>
                <w:bCs/>
                <w:color w:val="000000"/>
              </w:rPr>
              <w:t>Отстаивая свою точку зрения, приводить аргументы, подтверждая их фактами</w:t>
            </w:r>
            <w:r w:rsidRPr="004C018C">
              <w:rPr>
                <w:rFonts w:ascii="Times New Roman" w:eastAsia="Calibri" w:hAnsi="Times New Roman"/>
                <w:color w:val="000000"/>
              </w:rPr>
              <w:t xml:space="preserve"> (К).</w:t>
            </w:r>
          </w:p>
          <w:p w:rsidR="004C018C" w:rsidRPr="004C018C" w:rsidRDefault="004C018C" w:rsidP="004C018C">
            <w:pPr>
              <w:spacing w:after="0" w:line="240" w:lineRule="auto"/>
              <w:rPr>
                <w:rFonts w:ascii="Times New Roman" w:eastAsia="Calibri" w:hAnsi="Times New Roman"/>
              </w:rPr>
            </w:pPr>
          </w:p>
        </w:tc>
        <w:tc>
          <w:tcPr>
            <w:tcW w:w="1272" w:type="dxa"/>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Итоговый тест </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стр. 128</w:t>
            </w:r>
          </w:p>
        </w:tc>
      </w:tr>
      <w:tr w:rsidR="004C018C" w:rsidRPr="004C018C" w:rsidTr="00312C42">
        <w:tc>
          <w:tcPr>
            <w:tcW w:w="15555" w:type="dxa"/>
            <w:gridSpan w:val="10"/>
            <w:tcBorders>
              <w:top w:val="single" w:sz="4" w:space="0" w:color="000000"/>
              <w:left w:val="single" w:sz="4" w:space="0" w:color="000000"/>
              <w:bottom w:val="single" w:sz="4" w:space="0" w:color="000000"/>
              <w:right w:val="single" w:sz="4" w:space="0" w:color="auto"/>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b/>
                <w:sz w:val="24"/>
                <w:szCs w:val="24"/>
              </w:rPr>
              <w:t xml:space="preserve">                                                                                                     Тема 6. Гидрография России  - 9 часов</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26</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Моря, омывающие территорию России.</w:t>
            </w:r>
          </w:p>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Практическая работа №9: </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Составление характеристики одного из морей, омывающих территорию России. </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11.12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морей, омывающих территорию России;</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proofErr w:type="gramStart"/>
            <w:r w:rsidRPr="004C018C">
              <w:rPr>
                <w:rFonts w:ascii="Times New Roman" w:eastAsia="Calibri" w:hAnsi="Times New Roman"/>
                <w:bCs/>
                <w:color w:val="000000"/>
              </w:rPr>
              <w:t>Отстаивая  свою точку зрения, приводить аргументы, подтверждая их фактами</w:t>
            </w:r>
            <w:r w:rsidRPr="004C018C">
              <w:rPr>
                <w:rFonts w:ascii="Times New Roman" w:eastAsia="Calibri" w:hAnsi="Times New Roman"/>
                <w:color w:val="000000"/>
              </w:rPr>
              <w:t xml:space="preserve"> (К</w:t>
            </w:r>
            <w:proofErr w:type="gramEnd"/>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21</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27</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Характеристики реки.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13.12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внутренних вод отдельных регионов страны;</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 Представлять  информацию в виде конспектов, таблиц, схем, графиков</w:t>
            </w:r>
            <w:r w:rsidRPr="004C018C">
              <w:rPr>
                <w:rFonts w:ascii="Times New Roman" w:eastAsia="SimSun" w:hAnsi="Times New Roman"/>
                <w:bCs/>
                <w:color w:val="000000"/>
              </w:rPr>
              <w:t xml:space="preserve"> (П). </w:t>
            </w:r>
            <w:r w:rsidRPr="004C018C">
              <w:rPr>
                <w:rFonts w:ascii="Times New Roman" w:eastAsia="Calibri" w:hAnsi="Times New Roman"/>
              </w:rPr>
              <w:t xml:space="preserve">Ставить учебную задачу под руководством  учителя; планировать свою </w:t>
            </w:r>
            <w:r w:rsidRPr="004C018C">
              <w:rPr>
                <w:rFonts w:ascii="Times New Roman" w:eastAsia="Calibri" w:hAnsi="Times New Roman"/>
              </w:rPr>
              <w:lastRenderedPageBreak/>
              <w:t xml:space="preserve">деятельность под руководством учителя; определять критерии для сравнения фактов, явлений (Р). Выслушивать и объективно оценивать </w:t>
            </w:r>
            <w:proofErr w:type="gramStart"/>
            <w:r w:rsidRPr="004C018C">
              <w:rPr>
                <w:rFonts w:ascii="Times New Roman" w:eastAsia="Calibri" w:hAnsi="Times New Roman"/>
              </w:rPr>
              <w:t>другого</w:t>
            </w:r>
            <w:proofErr w:type="gramEnd"/>
            <w:r w:rsidRPr="004C018C">
              <w:rPr>
                <w:rFonts w:ascii="Times New Roman" w:eastAsia="Calibri" w:hAnsi="Times New Roman"/>
              </w:rPr>
              <w:t>; уметь вести диалог, вырабатывая общее решение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lastRenderedPageBreak/>
              <w:t>§ 22</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Таблица стр.143</w:t>
            </w:r>
          </w:p>
        </w:tc>
      </w:tr>
      <w:tr w:rsidR="004C018C" w:rsidRPr="004C018C" w:rsidTr="00312C42">
        <w:trPr>
          <w:trHeight w:val="1837"/>
        </w:trPr>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28</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Реки России.</w:t>
            </w:r>
          </w:p>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Практическая работа №10: </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Составление характеристики одной из рек с использованием тематических карт.</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18.12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rPr>
            </w:pPr>
            <w:r w:rsidRPr="004C018C">
              <w:rPr>
                <w:rFonts w:ascii="Times New Roman" w:eastAsia="Calibri" w:hAnsi="Times New Roman"/>
              </w:rPr>
              <w:t>Объяснять характер влияния внутренних вод на жизнь и хозяйственную деятельность человека;</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rPr>
              <w:t>особенности обеспеченности водными ресурсами различных регионов России;</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proofErr w:type="gramStart"/>
            <w:r w:rsidRPr="004C018C">
              <w:rPr>
                <w:rFonts w:ascii="Times New Roman" w:eastAsia="Calibri" w:hAnsi="Times New Roman"/>
                <w:bCs/>
                <w:color w:val="000000"/>
              </w:rPr>
              <w:t>Отстаивая свою  точку зрения, приводить аргументы, подтверждая их  фактами</w:t>
            </w:r>
            <w:r w:rsidRPr="004C018C">
              <w:rPr>
                <w:rFonts w:ascii="Times New Roman" w:eastAsia="Calibri" w:hAnsi="Times New Roman"/>
                <w:color w:val="000000"/>
              </w:rPr>
              <w:t xml:space="preserve"> (К</w:t>
            </w:r>
            <w:proofErr w:type="gramEnd"/>
          </w:p>
          <w:p w:rsidR="004C018C" w:rsidRPr="004C018C" w:rsidRDefault="004C018C" w:rsidP="004C018C">
            <w:pPr>
              <w:spacing w:after="0" w:line="240" w:lineRule="auto"/>
              <w:rPr>
                <w:rFonts w:ascii="Times New Roman" w:eastAsia="Calibri" w:hAnsi="Times New Roman"/>
                <w:sz w:val="24"/>
                <w:szCs w:val="24"/>
              </w:rPr>
            </w:pP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 23 таблица стр.147</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29</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Озёра.</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20.12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существенные признаки внутренних вод;</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Calibri" w:hAnsi="Times New Roman"/>
                <w:color w:val="000000"/>
              </w:rPr>
              <w:t xml:space="preserve"> (П). </w:t>
            </w:r>
            <w:r w:rsidRPr="004C018C">
              <w:rPr>
                <w:rFonts w:ascii="Times New Roman" w:eastAsia="Calibri" w:hAnsi="Times New Roman"/>
                <w:bCs/>
                <w:color w:val="000000"/>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r w:rsidRPr="004C018C">
              <w:rPr>
                <w:rFonts w:ascii="Times New Roman" w:eastAsia="Calibri" w:hAnsi="Times New Roman"/>
                <w:color w:val="000000"/>
              </w:rPr>
              <w:t xml:space="preserve">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 24</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Составить описание озера</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30</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Болота </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25.12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существенные признаки внутренних вод;</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Представлять  информацию в виде конспектов, таблиц, схем, графиков</w:t>
            </w:r>
            <w:r w:rsidRPr="004C018C">
              <w:rPr>
                <w:rFonts w:ascii="Times New Roman" w:eastAsia="SimSun" w:hAnsi="Times New Roman"/>
                <w:bCs/>
                <w:color w:val="000000"/>
              </w:rPr>
              <w:t xml:space="preserve"> (П). </w:t>
            </w:r>
            <w:r w:rsidRPr="004C018C">
              <w:rPr>
                <w:rFonts w:ascii="Times New Roman" w:eastAsia="Calibri" w:hAnsi="Times New Roman"/>
              </w:rPr>
              <w:t xml:space="preserve">Ставить учебную задачу под руководством  учителя; планировать свою деятельность под руководством учителя; определять критерии для сравнения фактов, явлений (Р). Выслушивать и объективно оценивать </w:t>
            </w:r>
            <w:proofErr w:type="gramStart"/>
            <w:r w:rsidRPr="004C018C">
              <w:rPr>
                <w:rFonts w:ascii="Times New Roman" w:eastAsia="Calibri" w:hAnsi="Times New Roman"/>
              </w:rPr>
              <w:t>другого</w:t>
            </w:r>
            <w:proofErr w:type="gramEnd"/>
            <w:r w:rsidRPr="004C018C">
              <w:rPr>
                <w:rFonts w:ascii="Times New Roman" w:eastAsia="Calibri" w:hAnsi="Times New Roman"/>
              </w:rPr>
              <w:t>; уметь вести диалог, вырабатывая общее решение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24 вопросы стр.153</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31</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Природные льды.</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27.11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существенные признаки внутренних вод;</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Calibri" w:hAnsi="Times New Roman"/>
              </w:rPr>
              <w:t xml:space="preserve"> (П). </w:t>
            </w:r>
            <w:r w:rsidRPr="004C018C">
              <w:rPr>
                <w:rFonts w:ascii="Times New Roman" w:eastAsia="Calibri" w:hAnsi="Times New Roman"/>
                <w:color w:val="000000"/>
              </w:rPr>
              <w:t xml:space="preserve">Способность выбирать целевые и смысловые установки в своих действиях и поступках. </w:t>
            </w:r>
            <w:r w:rsidRPr="004C018C">
              <w:rPr>
                <w:rFonts w:ascii="Times New Roman" w:eastAsia="Calibri" w:hAnsi="Times New Roman"/>
                <w:bCs/>
                <w:color w:val="000000"/>
              </w:rPr>
              <w:t>Планировать свою индивидуальную образовательную траекторию</w:t>
            </w:r>
            <w:r w:rsidRPr="004C018C">
              <w:rPr>
                <w:rFonts w:ascii="Times New Roman" w:eastAsia="Calibri" w:hAnsi="Times New Roman"/>
                <w:color w:val="000000"/>
              </w:rPr>
              <w:t xml:space="preserve">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25</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32</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Великое оледенение.</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15.01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r w:rsidRPr="004C018C">
              <w:rPr>
                <w:rFonts w:ascii="Times New Roman" w:eastAsia="Calibri" w:hAnsi="Times New Roman"/>
                <w:bCs/>
                <w:color w:val="000000"/>
              </w:rPr>
              <w:t xml:space="preserve">Отстаивая свою точку зрения, </w:t>
            </w:r>
            <w:r w:rsidRPr="004C018C">
              <w:rPr>
                <w:rFonts w:ascii="Times New Roman" w:eastAsia="Calibri" w:hAnsi="Times New Roman"/>
                <w:bCs/>
                <w:color w:val="000000"/>
              </w:rPr>
              <w:lastRenderedPageBreak/>
              <w:t>приводить аргументы, подтверждая их фактами</w:t>
            </w:r>
            <w:r w:rsidRPr="004C018C">
              <w:rPr>
                <w:rFonts w:ascii="Times New Roman" w:eastAsia="Calibri" w:hAnsi="Times New Roman"/>
                <w:color w:val="000000"/>
              </w:rPr>
              <w:t xml:space="preserve"> (К).</w:t>
            </w:r>
            <w:r w:rsidRPr="004C018C">
              <w:rPr>
                <w:rFonts w:ascii="Times New Roman" w:eastAsia="Calibri" w:hAnsi="Times New Roman"/>
              </w:rPr>
              <w:tab/>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lastRenderedPageBreak/>
              <w:t>§ 26 составить план</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33</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Гидросфера и человек.</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17.01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обеспечения внутренними водами отдельных регионов России.</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xml:space="preserve">, включающее установление причинно-следственных связей </w:t>
            </w:r>
            <w:r w:rsidRPr="004C018C">
              <w:rPr>
                <w:rFonts w:ascii="Times New Roman" w:eastAsia="Calibri" w:hAnsi="Times New Roman"/>
                <w:color w:val="000000"/>
                <w:shd w:val="clear" w:color="auto" w:fill="FFFFFF"/>
              </w:rPr>
              <w:t xml:space="preserve">(П). </w:t>
            </w:r>
            <w:r w:rsidRPr="004C018C">
              <w:rPr>
                <w:rFonts w:ascii="Times New Roman" w:eastAsia="Calibri" w:hAnsi="Times New Roman"/>
                <w:color w:val="000000"/>
              </w:rPr>
              <w:t>Слуховое восприятие текстов, умение выделять в них главное, оформлять конспект урока в тетради. Умение сравнивать и анализировать информацию, делать выводы. Умение давать определения понятиям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27</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34</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Обобщение по теме «Гидрография России»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22.01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widowControl w:val="0"/>
              <w:suppressAutoHyphens/>
              <w:snapToGrid w:val="0"/>
              <w:spacing w:after="0" w:line="240" w:lineRule="auto"/>
              <w:jc w:val="both"/>
              <w:rPr>
                <w:rFonts w:ascii="Times New Roman" w:eastAsia="DejaVu Sans" w:hAnsi="Times New Roman"/>
                <w:kern w:val="1"/>
                <w:lang w:eastAsia="hi-IN" w:bidi="hi-IN"/>
              </w:rPr>
            </w:pPr>
            <w:r w:rsidRPr="004C018C">
              <w:rPr>
                <w:rFonts w:ascii="Times New Roman" w:eastAsia="DejaVu Sans" w:hAnsi="Times New Roman"/>
                <w:kern w:val="1"/>
                <w:lang w:eastAsia="hi-IN" w:bidi="hi-IN"/>
              </w:rPr>
              <w:t>Объяснять по картам закономерности распределения внутренних вод на территории России;</w:t>
            </w:r>
          </w:p>
          <w:p w:rsidR="004C018C" w:rsidRPr="004C018C" w:rsidRDefault="004C018C" w:rsidP="004C018C">
            <w:pPr>
              <w:widowControl w:val="0"/>
              <w:suppressAutoHyphens/>
              <w:snapToGrid w:val="0"/>
              <w:spacing w:after="0" w:line="240" w:lineRule="auto"/>
              <w:jc w:val="both"/>
              <w:rPr>
                <w:rFonts w:ascii="Times New Roman" w:eastAsia="DejaVu Sans" w:hAnsi="Times New Roman"/>
                <w:kern w:val="1"/>
                <w:lang w:eastAsia="hi-IN" w:bidi="hi-IN"/>
              </w:rPr>
            </w:pPr>
            <w:r w:rsidRPr="004C018C">
              <w:rPr>
                <w:rFonts w:ascii="Times New Roman" w:eastAsia="DejaVu Sans" w:hAnsi="Times New Roman"/>
                <w:kern w:val="1"/>
                <w:lang w:eastAsia="hi-IN" w:bidi="hi-IN"/>
              </w:rPr>
              <w:t>по картам особенности обеспечения внутренними водами отдельных регионов России.</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Давать определение понятиям на основе изученного на различных предметах учебного материала</w:t>
            </w:r>
            <w:r w:rsidRPr="004C018C">
              <w:rPr>
                <w:rFonts w:ascii="Times New Roman" w:eastAsia="Calibri" w:hAnsi="Times New Roman"/>
                <w:iCs/>
                <w:color w:val="000000"/>
              </w:rPr>
              <w:t xml:space="preserve"> (П).</w:t>
            </w:r>
            <w:r w:rsidRPr="004C018C">
              <w:rPr>
                <w:rFonts w:ascii="Times New Roman" w:eastAsia="Calibri" w:hAnsi="Times New Roman"/>
                <w:color w:val="000000"/>
              </w:rPr>
              <w:t xml:space="preserve"> Умение работать с текстом и выделять в нем главное, оформлять конспект урока в тетради, с</w:t>
            </w:r>
            <w:r w:rsidRPr="004C018C">
              <w:rPr>
                <w:rFonts w:ascii="Times New Roman" w:eastAsia="Calibri" w:hAnsi="Times New Roman"/>
                <w:bCs/>
                <w:color w:val="000000"/>
              </w:rPr>
              <w:t>амостоятельно обнаруживать и формулировать проблему в классной и индивидуальной учебной деятельности</w:t>
            </w:r>
            <w:r w:rsidRPr="004C018C">
              <w:rPr>
                <w:rFonts w:ascii="Times New Roman" w:eastAsia="Calibri" w:hAnsi="Times New Roman"/>
                <w:color w:val="000000"/>
              </w:rPr>
              <w:t xml:space="preserve"> (Р)</w:t>
            </w:r>
          </w:p>
          <w:p w:rsidR="004C018C" w:rsidRPr="004C018C" w:rsidRDefault="004C018C" w:rsidP="004C018C">
            <w:pPr>
              <w:spacing w:after="0" w:line="240" w:lineRule="auto"/>
              <w:jc w:val="both"/>
              <w:rPr>
                <w:rFonts w:ascii="Times New Roman" w:eastAsia="Calibri" w:hAnsi="Times New Roman"/>
                <w:sz w:val="24"/>
                <w:szCs w:val="24"/>
              </w:rPr>
            </w:pPr>
            <w:r w:rsidRPr="004C018C">
              <w:rPr>
                <w:rFonts w:ascii="Times New Roman" w:eastAsia="Calibri" w:hAnsi="Times New Roman"/>
                <w:sz w:val="24"/>
                <w:szCs w:val="24"/>
              </w:rPr>
              <w:t xml:space="preserve"> </w:t>
            </w:r>
          </w:p>
        </w:tc>
        <w:tc>
          <w:tcPr>
            <w:tcW w:w="1272" w:type="dxa"/>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Итоговый те</w:t>
            </w:r>
            <w:proofErr w:type="gramStart"/>
            <w:r w:rsidRPr="004C018C">
              <w:rPr>
                <w:rFonts w:ascii="Times New Roman" w:eastAsia="Calibri" w:hAnsi="Times New Roman"/>
                <w:sz w:val="24"/>
                <w:szCs w:val="24"/>
              </w:rPr>
              <w:t>ст стр</w:t>
            </w:r>
            <w:proofErr w:type="gramEnd"/>
            <w:r w:rsidRPr="004C018C">
              <w:rPr>
                <w:rFonts w:ascii="Times New Roman" w:eastAsia="Calibri" w:hAnsi="Times New Roman"/>
                <w:sz w:val="24"/>
                <w:szCs w:val="24"/>
              </w:rPr>
              <w:t>.170</w:t>
            </w:r>
          </w:p>
        </w:tc>
      </w:tr>
      <w:tr w:rsidR="004C018C" w:rsidRPr="004C018C" w:rsidTr="00312C42">
        <w:tc>
          <w:tcPr>
            <w:tcW w:w="9039" w:type="dxa"/>
            <w:gridSpan w:val="7"/>
            <w:tcBorders>
              <w:top w:val="single" w:sz="4" w:space="0" w:color="000000"/>
              <w:left w:val="single" w:sz="4" w:space="0" w:color="000000"/>
              <w:bottom w:val="single" w:sz="4" w:space="0" w:color="000000"/>
              <w:right w:val="nil"/>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b/>
                <w:sz w:val="24"/>
                <w:szCs w:val="24"/>
              </w:rPr>
              <w:t xml:space="preserve">                                                                                                        Тема 7. Почвы России </w:t>
            </w:r>
          </w:p>
          <w:p w:rsidR="004C018C" w:rsidRPr="004C018C" w:rsidRDefault="004C018C" w:rsidP="004C018C">
            <w:pPr>
              <w:spacing w:after="0" w:line="240" w:lineRule="auto"/>
              <w:rPr>
                <w:rFonts w:ascii="Times New Roman" w:eastAsia="Calibri" w:hAnsi="Times New Roman"/>
                <w:sz w:val="24"/>
                <w:szCs w:val="24"/>
              </w:rPr>
            </w:pPr>
          </w:p>
        </w:tc>
        <w:tc>
          <w:tcPr>
            <w:tcW w:w="6516" w:type="dxa"/>
            <w:gridSpan w:val="3"/>
            <w:tcBorders>
              <w:top w:val="single" w:sz="4" w:space="0" w:color="000000"/>
              <w:left w:val="nil"/>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35</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Почва. Формирование почвы, её состав, строение, свойства.</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24.01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сравнивать объекты, выделяя существенные признаки (разные типы почв и условия их формирования);</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bCs/>
                <w:color w:val="000000"/>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xml:space="preserve">, включающее установление причинно-следственных связей </w:t>
            </w:r>
            <w:r w:rsidRPr="004C018C">
              <w:rPr>
                <w:rFonts w:ascii="Times New Roman" w:eastAsia="Calibri" w:hAnsi="Times New Roman"/>
                <w:color w:val="000000"/>
                <w:shd w:val="clear" w:color="auto" w:fill="FFFFFF"/>
              </w:rPr>
              <w:t xml:space="preserve">(П). </w:t>
            </w:r>
            <w:r w:rsidRPr="004C018C">
              <w:rPr>
                <w:rFonts w:ascii="Times New Roman" w:eastAsia="Calibri" w:hAnsi="Times New Roman"/>
                <w:color w:val="000000"/>
              </w:rPr>
              <w:t>Слуховое восприятие текстов, умение выделять в них главное, оформлять конспект урока в тетради. Умение сравнивать и анализировать информацию, делать выводы. Умение давать определения понятиям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28</w:t>
            </w:r>
          </w:p>
        </w:tc>
      </w:tr>
      <w:tr w:rsidR="004C018C" w:rsidRPr="004C018C" w:rsidTr="00312C42">
        <w:trPr>
          <w:trHeight w:val="2017"/>
        </w:trPr>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36</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Зональные типы почв.</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29.01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rPr>
            </w:pPr>
            <w:proofErr w:type="gramStart"/>
            <w:r w:rsidRPr="004C018C">
              <w:rPr>
                <w:rFonts w:ascii="Times New Roman" w:eastAsia="Calibri" w:hAnsi="Times New Roman"/>
              </w:rPr>
              <w:t>основные свойства почв на территории России, выявлять причинно-следственные связи (зависимость размещения типов почв от</w:t>
            </w:r>
            <w:proofErr w:type="gramEnd"/>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rPr>
              <w:t>климатических условий и особенностей рельефа);</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r w:rsidRPr="004C018C">
              <w:rPr>
                <w:rFonts w:ascii="Times New Roman" w:eastAsia="Calibri" w:hAnsi="Times New Roman"/>
                <w:bCs/>
                <w:color w:val="000000"/>
              </w:rPr>
              <w:t>Отстаивая свою точку зрения, приводить аргументы, подтверждая их фактами</w:t>
            </w:r>
            <w:r w:rsidRPr="004C018C">
              <w:rPr>
                <w:rFonts w:ascii="Times New Roman" w:eastAsia="Calibri" w:hAnsi="Times New Roman"/>
                <w:color w:val="000000"/>
              </w:rPr>
              <w:t xml:space="preserve"> (К).</w:t>
            </w:r>
          </w:p>
          <w:p w:rsidR="004C018C" w:rsidRPr="004C018C" w:rsidRDefault="004C018C" w:rsidP="004C018C">
            <w:pPr>
              <w:spacing w:after="0" w:line="240" w:lineRule="auto"/>
              <w:rPr>
                <w:rFonts w:ascii="Times New Roman" w:eastAsia="Calibri" w:hAnsi="Times New Roman"/>
              </w:rPr>
            </w:pP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 29 заполнить таблицу</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Стр.184</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37</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Изменения по</w:t>
            </w:r>
            <w:proofErr w:type="gramStart"/>
            <w:r w:rsidRPr="004C018C">
              <w:rPr>
                <w:rFonts w:ascii="Times New Roman" w:eastAsia="Calibri" w:hAnsi="Times New Roman"/>
                <w:sz w:val="24"/>
                <w:szCs w:val="24"/>
              </w:rPr>
              <w:t>чв в  пр</w:t>
            </w:r>
            <w:proofErr w:type="gramEnd"/>
            <w:r w:rsidRPr="004C018C">
              <w:rPr>
                <w:rFonts w:ascii="Times New Roman" w:eastAsia="Calibri" w:hAnsi="Times New Roman"/>
                <w:sz w:val="24"/>
                <w:szCs w:val="24"/>
              </w:rPr>
              <w:t xml:space="preserve">оцессе их хозяйственного использования, </w:t>
            </w:r>
            <w:r w:rsidRPr="004C018C">
              <w:rPr>
                <w:rFonts w:ascii="Times New Roman" w:eastAsia="Calibri" w:hAnsi="Times New Roman"/>
                <w:sz w:val="24"/>
                <w:szCs w:val="24"/>
              </w:rPr>
              <w:lastRenderedPageBreak/>
              <w:t>борьба с эрозией и загрязнением почв.</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31.01</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rPr>
            </w:pPr>
            <w:r w:rsidRPr="004C018C">
              <w:rPr>
                <w:rFonts w:ascii="Times New Roman" w:eastAsia="Calibri" w:hAnsi="Times New Roman"/>
              </w:rPr>
              <w:t xml:space="preserve">специфику изменения почв  в  процессе их </w:t>
            </w:r>
            <w:r w:rsidRPr="004C018C">
              <w:rPr>
                <w:rFonts w:ascii="Times New Roman" w:eastAsia="Calibri" w:hAnsi="Times New Roman"/>
              </w:rPr>
              <w:lastRenderedPageBreak/>
              <w:t>хозяйственного использования; особенности почвенных ресурсов России</w:t>
            </w:r>
            <w:proofErr w:type="gramStart"/>
            <w:r w:rsidRPr="004C018C">
              <w:rPr>
                <w:rFonts w:ascii="Times New Roman" w:eastAsia="Calibri" w:hAnsi="Times New Roman"/>
              </w:rPr>
              <w:t>.</w:t>
            </w:r>
            <w:proofErr w:type="gramEnd"/>
            <w:r w:rsidRPr="004C018C">
              <w:rPr>
                <w:rFonts w:ascii="Times New Roman" w:eastAsia="Calibri" w:hAnsi="Times New Roman"/>
              </w:rPr>
              <w:t xml:space="preserve"> </w:t>
            </w:r>
            <w:proofErr w:type="gramStart"/>
            <w:r w:rsidRPr="004C018C">
              <w:rPr>
                <w:rFonts w:ascii="Times New Roman" w:eastAsia="Calibri" w:hAnsi="Times New Roman"/>
              </w:rPr>
              <w:t>м</w:t>
            </w:r>
            <w:proofErr w:type="gramEnd"/>
            <w:r w:rsidRPr="004C018C">
              <w:rPr>
                <w:rFonts w:ascii="Times New Roman" w:eastAsia="Calibri" w:hAnsi="Times New Roman"/>
              </w:rPr>
              <w:t>еры по сохранению плодородия почв.</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lastRenderedPageBreak/>
              <w:t xml:space="preserve">Умение работать с картами атласа (П). Умение работать с текстом и выделять в нем главное, давать </w:t>
            </w:r>
            <w:r w:rsidRPr="004C018C">
              <w:rPr>
                <w:rFonts w:ascii="Times New Roman" w:eastAsia="Calibri" w:hAnsi="Times New Roman"/>
                <w:color w:val="000000"/>
              </w:rPr>
              <w:lastRenderedPageBreak/>
              <w:t xml:space="preserve">определения понятиям, оформлять конспект урока в тетради (Р). </w:t>
            </w:r>
            <w:r w:rsidRPr="004C018C">
              <w:rPr>
                <w:rFonts w:ascii="Times New Roman" w:eastAsia="Calibri" w:hAnsi="Times New Roman"/>
                <w:bCs/>
                <w:color w:val="000000"/>
              </w:rPr>
              <w:t>Отстаивая свою точку зрения, приводить аргументы, подтверждая их фактами</w:t>
            </w:r>
            <w:r w:rsidRPr="004C018C">
              <w:rPr>
                <w:rFonts w:ascii="Times New Roman" w:eastAsia="Calibri" w:hAnsi="Times New Roman"/>
                <w:color w:val="000000"/>
              </w:rPr>
              <w:t xml:space="preserve"> (К)</w:t>
            </w:r>
          </w:p>
        </w:tc>
        <w:tc>
          <w:tcPr>
            <w:tcW w:w="1272" w:type="dxa"/>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Итоговый те</w:t>
            </w:r>
            <w:proofErr w:type="gramStart"/>
            <w:r w:rsidRPr="004C018C">
              <w:rPr>
                <w:rFonts w:ascii="Times New Roman" w:eastAsia="Calibri" w:hAnsi="Times New Roman"/>
                <w:sz w:val="24"/>
                <w:szCs w:val="24"/>
              </w:rPr>
              <w:t xml:space="preserve">ст </w:t>
            </w:r>
            <w:r w:rsidRPr="004C018C">
              <w:rPr>
                <w:rFonts w:ascii="Times New Roman" w:eastAsia="Calibri" w:hAnsi="Times New Roman"/>
                <w:sz w:val="24"/>
                <w:szCs w:val="24"/>
              </w:rPr>
              <w:lastRenderedPageBreak/>
              <w:t>стр</w:t>
            </w:r>
            <w:proofErr w:type="gramEnd"/>
            <w:r w:rsidRPr="004C018C">
              <w:rPr>
                <w:rFonts w:ascii="Times New Roman" w:eastAsia="Calibri" w:hAnsi="Times New Roman"/>
                <w:sz w:val="24"/>
                <w:szCs w:val="24"/>
              </w:rPr>
              <w:t>.184</w:t>
            </w:r>
          </w:p>
        </w:tc>
      </w:tr>
      <w:tr w:rsidR="004C018C" w:rsidRPr="004C018C" w:rsidTr="00312C42">
        <w:tc>
          <w:tcPr>
            <w:tcW w:w="15555" w:type="dxa"/>
            <w:gridSpan w:val="10"/>
            <w:tcBorders>
              <w:top w:val="single" w:sz="4" w:space="0" w:color="000000"/>
              <w:left w:val="single" w:sz="4" w:space="0" w:color="000000"/>
              <w:bottom w:val="single" w:sz="4" w:space="0" w:color="000000"/>
              <w:right w:val="single" w:sz="4" w:space="0" w:color="auto"/>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b/>
                <w:sz w:val="24"/>
                <w:szCs w:val="24"/>
              </w:rPr>
              <w:lastRenderedPageBreak/>
              <w:t xml:space="preserve">                                                                         Тема 8. Растительный и животный мир России -3 часа</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ab/>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38</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Растительный и животный мир России.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05.02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место и роль растений и животных в природном комплексе;</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 Представлять  информацию в виде конспектов, таблиц, схем, графиков</w:t>
            </w:r>
            <w:r w:rsidRPr="004C018C">
              <w:rPr>
                <w:rFonts w:ascii="Times New Roman" w:eastAsia="SimSun" w:hAnsi="Times New Roman"/>
                <w:bCs/>
                <w:color w:val="000000"/>
              </w:rPr>
              <w:t xml:space="preserve"> (П). </w:t>
            </w:r>
            <w:r w:rsidRPr="004C018C">
              <w:rPr>
                <w:rFonts w:ascii="Times New Roman" w:eastAsia="Calibri" w:hAnsi="Times New Roman"/>
              </w:rPr>
              <w:t xml:space="preserve">Ставить учебную задачу под руководством  учителя; планировать свою деятельность под руководством учителя; определять критерии для сравнения фактов, явлений (Р). Выслушивать и объективно оценивать </w:t>
            </w:r>
            <w:proofErr w:type="gramStart"/>
            <w:r w:rsidRPr="004C018C">
              <w:rPr>
                <w:rFonts w:ascii="Times New Roman" w:eastAsia="Calibri" w:hAnsi="Times New Roman"/>
              </w:rPr>
              <w:t>другого</w:t>
            </w:r>
            <w:proofErr w:type="gramEnd"/>
            <w:r w:rsidRPr="004C018C">
              <w:rPr>
                <w:rFonts w:ascii="Times New Roman" w:eastAsia="Calibri" w:hAnsi="Times New Roman"/>
              </w:rPr>
              <w:t>; уметь вести диалог, вырабатывая общее решение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30</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39</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Ресурсы растительного и животного мира.</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07.02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объяснять: место и роль растений и животных в природном комплексе; специфику типов растительности; необходимость создания и географию особо охраняемых территорий</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xml:space="preserve">, включающее установление причинно-следственных связей </w:t>
            </w:r>
            <w:r w:rsidRPr="004C018C">
              <w:rPr>
                <w:rFonts w:ascii="Times New Roman" w:eastAsia="Calibri" w:hAnsi="Times New Roman"/>
                <w:color w:val="000000"/>
                <w:shd w:val="clear" w:color="auto" w:fill="FFFFFF"/>
              </w:rPr>
              <w:t xml:space="preserve">(П). </w:t>
            </w:r>
            <w:r w:rsidRPr="004C018C">
              <w:rPr>
                <w:rFonts w:ascii="Times New Roman" w:eastAsia="Calibri" w:hAnsi="Times New Roman"/>
                <w:color w:val="000000"/>
              </w:rPr>
              <w:t>Слуховое восприятие текстов, умение выделять в них главное, оформлять конспект урока в тетради. Умение сравнивать и анализировать информацию, делать выводы. Умение давать определения понятиям (Р).</w:t>
            </w:r>
          </w:p>
          <w:p w:rsidR="004C018C" w:rsidRPr="004C018C" w:rsidRDefault="004C018C" w:rsidP="004C018C">
            <w:pPr>
              <w:spacing w:after="0" w:line="240" w:lineRule="auto"/>
              <w:rPr>
                <w:rFonts w:ascii="Times New Roman" w:eastAsia="Calibri" w:hAnsi="Times New Roman"/>
                <w:sz w:val="24"/>
                <w:szCs w:val="24"/>
              </w:rPr>
            </w:pP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31 таблица стр.198</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40</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Особо охраняемые территории.</w:t>
            </w:r>
          </w:p>
          <w:p w:rsidR="004C018C" w:rsidRPr="004C018C" w:rsidRDefault="004C018C" w:rsidP="004C018C">
            <w:pPr>
              <w:spacing w:after="0" w:line="240" w:lineRule="auto"/>
              <w:rPr>
                <w:rFonts w:ascii="Times New Roman" w:eastAsia="Calibri" w:hAnsi="Times New Roman"/>
                <w:sz w:val="24"/>
                <w:szCs w:val="24"/>
              </w:rPr>
            </w:pP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12.02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rPr>
              <w:t xml:space="preserve">особенности размещения растительного и животного мира по территории России; размещение ресурсов растительного и животного мира по картам; по картам географию особо </w:t>
            </w:r>
            <w:r w:rsidRPr="004C018C">
              <w:rPr>
                <w:rFonts w:ascii="Times New Roman" w:eastAsia="Calibri" w:hAnsi="Times New Roman"/>
              </w:rPr>
              <w:lastRenderedPageBreak/>
              <w:t>охраняемых</w:t>
            </w:r>
            <w:r w:rsidRPr="004C018C">
              <w:rPr>
                <w:rFonts w:ascii="Times New Roman" w:eastAsia="Calibri" w:hAnsi="Times New Roman"/>
                <w:sz w:val="24"/>
                <w:szCs w:val="24"/>
              </w:rPr>
              <w:t xml:space="preserve"> </w:t>
            </w:r>
            <w:r w:rsidRPr="004C018C">
              <w:rPr>
                <w:rFonts w:ascii="Times New Roman" w:eastAsia="Calibri" w:hAnsi="Times New Roman"/>
              </w:rPr>
              <w:t>территорий</w:t>
            </w:r>
            <w:r w:rsidRPr="004C018C">
              <w:rPr>
                <w:rFonts w:ascii="Times New Roman" w:eastAsia="Calibri" w:hAnsi="Times New Roman"/>
                <w:sz w:val="24"/>
                <w:szCs w:val="24"/>
              </w:rPr>
              <w:t>.</w:t>
            </w:r>
          </w:p>
        </w:tc>
        <w:tc>
          <w:tcPr>
            <w:tcW w:w="5244" w:type="dxa"/>
            <w:gridSpan w:val="2"/>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lastRenderedPageBreak/>
              <w:t>Уметь использовать компьютерные и коммуникационные технологии как инструмент для достижения своих целей. Самому создавать источники информации разного типа и для разных аудиторий, соблюдать информационную гигиену и правила информационной безопасности</w:t>
            </w:r>
            <w:r w:rsidRPr="004C018C">
              <w:rPr>
                <w:rFonts w:ascii="Times New Roman" w:eastAsia="Calibri" w:hAnsi="Times New Roman"/>
                <w:color w:val="000000"/>
              </w:rPr>
              <w:t xml:space="preserve"> (П). </w:t>
            </w:r>
            <w:r w:rsidRPr="004C018C">
              <w:rPr>
                <w:rFonts w:ascii="Times New Roman" w:eastAsia="Calibri" w:hAnsi="Times New Roman"/>
                <w:bCs/>
                <w:color w:val="000000"/>
              </w:rPr>
              <w:t xml:space="preserve">Свободно пользоваться выработанными критериями </w:t>
            </w:r>
            <w:r w:rsidRPr="004C018C">
              <w:rPr>
                <w:rFonts w:ascii="Times New Roman" w:eastAsia="Calibri" w:hAnsi="Times New Roman"/>
                <w:bCs/>
                <w:color w:val="000000"/>
              </w:rPr>
              <w:lastRenderedPageBreak/>
              <w:t>оценки и самооценки, исходя из цели и имеющихся критериев, различая результат и способы действий</w:t>
            </w:r>
            <w:r w:rsidRPr="004C018C">
              <w:rPr>
                <w:rFonts w:ascii="Times New Roman" w:eastAsia="Calibri" w:hAnsi="Times New Roman"/>
                <w:color w:val="000000"/>
              </w:rPr>
              <w:t xml:space="preserve"> (Р).</w:t>
            </w:r>
          </w:p>
        </w:tc>
        <w:tc>
          <w:tcPr>
            <w:tcW w:w="1272" w:type="dxa"/>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Индивид. Задания.</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Итоговые задания.</w:t>
            </w:r>
          </w:p>
        </w:tc>
      </w:tr>
      <w:tr w:rsidR="004C018C" w:rsidRPr="004C018C" w:rsidTr="00312C42">
        <w:trPr>
          <w:trHeight w:val="524"/>
        </w:trPr>
        <w:tc>
          <w:tcPr>
            <w:tcW w:w="660" w:type="dxa"/>
            <w:tcBorders>
              <w:top w:val="single" w:sz="4" w:space="0" w:color="000000"/>
              <w:left w:val="single" w:sz="4" w:space="0" w:color="000000"/>
              <w:bottom w:val="single" w:sz="4" w:space="0" w:color="000000"/>
              <w:right w:val="single" w:sz="4" w:space="0" w:color="auto"/>
            </w:tcBorders>
          </w:tcPr>
          <w:p w:rsidR="004C018C" w:rsidRPr="004C018C" w:rsidRDefault="004C018C" w:rsidP="004C018C">
            <w:pPr>
              <w:spacing w:after="0" w:line="240" w:lineRule="auto"/>
              <w:rPr>
                <w:rFonts w:ascii="Times New Roman" w:eastAsia="Calibri" w:hAnsi="Times New Roman"/>
                <w:b/>
                <w:sz w:val="24"/>
                <w:szCs w:val="24"/>
              </w:rPr>
            </w:pPr>
          </w:p>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tc>
        <w:tc>
          <w:tcPr>
            <w:tcW w:w="14895" w:type="dxa"/>
            <w:gridSpan w:val="9"/>
            <w:tcBorders>
              <w:top w:val="single" w:sz="4" w:space="0" w:color="000000"/>
              <w:left w:val="single" w:sz="4" w:space="0" w:color="000000"/>
              <w:bottom w:val="single" w:sz="4" w:space="0" w:color="000000"/>
              <w:right w:val="single" w:sz="4" w:space="0" w:color="auto"/>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b/>
                <w:sz w:val="24"/>
                <w:szCs w:val="24"/>
              </w:rPr>
              <w:t xml:space="preserve">                                                                   Тема 9. Природные зоны России  - 7 часов</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41</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Природные комплексы России.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14.02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auto"/>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выделять существенные признаки разных типов природных комплексов</w:t>
            </w:r>
            <w:proofErr w:type="gramStart"/>
            <w:r w:rsidRPr="004C018C">
              <w:rPr>
                <w:rFonts w:ascii="Times New Roman" w:eastAsia="Calibri" w:hAnsi="Times New Roman"/>
                <w:sz w:val="24"/>
                <w:szCs w:val="24"/>
              </w:rPr>
              <w:t>.</w:t>
            </w:r>
            <w:proofErr w:type="gramEnd"/>
            <w:r w:rsidRPr="004C018C">
              <w:rPr>
                <w:rFonts w:ascii="Times New Roman" w:eastAsia="Calibri" w:hAnsi="Times New Roman"/>
                <w:sz w:val="24"/>
                <w:szCs w:val="24"/>
              </w:rPr>
              <w:t xml:space="preserve"> </w:t>
            </w:r>
            <w:proofErr w:type="gramStart"/>
            <w:r w:rsidRPr="004C018C">
              <w:rPr>
                <w:rFonts w:ascii="Times New Roman" w:eastAsia="Calibri" w:hAnsi="Times New Roman"/>
                <w:sz w:val="24"/>
                <w:szCs w:val="24"/>
              </w:rPr>
              <w:t>в</w:t>
            </w:r>
            <w:proofErr w:type="gramEnd"/>
            <w:r w:rsidRPr="004C018C">
              <w:rPr>
                <w:rFonts w:ascii="Times New Roman" w:eastAsia="Calibri" w:hAnsi="Times New Roman"/>
                <w:sz w:val="24"/>
                <w:szCs w:val="24"/>
              </w:rPr>
              <w:t>ыявлять причинно-следственные связи внутри природных комплексов,  анализировать связи соподчинения и зависимости</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 Представлять  информацию в виде конспектов, таблиц, схем, графиков</w:t>
            </w:r>
            <w:r w:rsidRPr="004C018C">
              <w:rPr>
                <w:rFonts w:ascii="Times New Roman" w:eastAsia="SimSun" w:hAnsi="Times New Roman"/>
                <w:bCs/>
                <w:color w:val="000000"/>
              </w:rPr>
              <w:t xml:space="preserve"> (П). </w:t>
            </w:r>
            <w:r w:rsidRPr="004C018C">
              <w:rPr>
                <w:rFonts w:ascii="Times New Roman" w:eastAsia="Calibri" w:hAnsi="Times New Roman"/>
              </w:rPr>
              <w:t xml:space="preserve">Ставить учебную задачу под руководством  учителя; планировать свою деятельность под руководством учителя; определять критерии для сравнения фактов, явлений (Р). Выслушивать и объективно оценивать </w:t>
            </w:r>
            <w:proofErr w:type="gramStart"/>
            <w:r w:rsidRPr="004C018C">
              <w:rPr>
                <w:rFonts w:ascii="Times New Roman" w:eastAsia="Calibri" w:hAnsi="Times New Roman"/>
              </w:rPr>
              <w:t>другого</w:t>
            </w:r>
            <w:proofErr w:type="gramEnd"/>
            <w:r w:rsidRPr="004C018C">
              <w:rPr>
                <w:rFonts w:ascii="Times New Roman" w:eastAsia="Calibri" w:hAnsi="Times New Roman"/>
              </w:rPr>
              <w:t>; уметь вести диалог, вырабатывая общее решение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32</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42</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Природные зоны Арктики и Субарктики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19.02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roofErr w:type="gramStart"/>
            <w:r w:rsidRPr="004C018C">
              <w:rPr>
                <w:rFonts w:ascii="Times New Roman" w:eastAsia="Calibri" w:hAnsi="Times New Roman"/>
                <w:sz w:val="24"/>
                <w:szCs w:val="24"/>
              </w:rPr>
              <w:t>выделение главного или  существенных признаков (особенности природы,  населения и хозяйственной деятельности той или иной природно-хозяйственной зоны</w:t>
            </w:r>
            <w:proofErr w:type="gramEnd"/>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включающее установление причинно-следственных связей</w:t>
            </w:r>
            <w:r w:rsidRPr="004C018C">
              <w:rPr>
                <w:rFonts w:ascii="Times New Roman" w:eastAsia="SimSun" w:hAnsi="Times New Roman"/>
                <w:color w:val="000000"/>
              </w:rPr>
              <w:t xml:space="preserve"> (П). </w:t>
            </w:r>
            <w:r w:rsidRPr="004C018C">
              <w:rPr>
                <w:rFonts w:ascii="Times New Roman" w:eastAsia="Calibri" w:hAnsi="Times New Roman"/>
              </w:rPr>
              <w:t xml:space="preserve">Ставить учебную задачу под руководством  учителя; планировать свою деятельность под руководством учителя; выявлять причинно-следственные связи; определять критерии для сравнения фактов, явлений (Р). Выслушивать и объективно оценивать </w:t>
            </w:r>
            <w:proofErr w:type="gramStart"/>
            <w:r w:rsidRPr="004C018C">
              <w:rPr>
                <w:rFonts w:ascii="Times New Roman" w:eastAsia="Calibri" w:hAnsi="Times New Roman"/>
              </w:rPr>
              <w:t>другого</w:t>
            </w:r>
            <w:proofErr w:type="gramEnd"/>
            <w:r w:rsidRPr="004C018C">
              <w:rPr>
                <w:rFonts w:ascii="Times New Roman" w:eastAsia="Calibri" w:hAnsi="Times New Roman"/>
              </w:rPr>
              <w:t>; уметь вести диалог, вырабатывая общее решение (К).</w:t>
            </w:r>
          </w:p>
          <w:p w:rsidR="004C018C" w:rsidRPr="004C018C" w:rsidRDefault="004C018C" w:rsidP="004C018C">
            <w:pPr>
              <w:spacing w:after="0" w:line="240" w:lineRule="auto"/>
              <w:rPr>
                <w:rFonts w:ascii="Times New Roman" w:eastAsia="Calibri" w:hAnsi="Times New Roman"/>
              </w:rPr>
            </w:pP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33</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43</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Леса умеренного пояса</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21.02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условия формирования природно-хозяйственных зон;</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r w:rsidRPr="004C018C">
              <w:rPr>
                <w:rFonts w:ascii="Times New Roman" w:eastAsia="Calibri" w:hAnsi="Times New Roman"/>
                <w:bCs/>
                <w:color w:val="000000"/>
              </w:rPr>
              <w:t>Отстаивая свою точку зрения, приводить аргументы, подтверждая их фактами</w:t>
            </w:r>
            <w:r w:rsidRPr="004C018C">
              <w:rPr>
                <w:rFonts w:ascii="Times New Roman" w:eastAsia="Calibri" w:hAnsi="Times New Roman"/>
                <w:color w:val="000000"/>
              </w:rPr>
              <w:t xml:space="preserve">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 34</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Описание зоны</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44</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Безлесные зоны юга России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26.02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условия формирования природно-хозяйственных </w:t>
            </w:r>
            <w:r w:rsidRPr="004C018C">
              <w:rPr>
                <w:rFonts w:ascii="Times New Roman" w:eastAsia="Calibri" w:hAnsi="Times New Roman"/>
                <w:sz w:val="24"/>
                <w:szCs w:val="24"/>
              </w:rPr>
              <w:lastRenderedPageBreak/>
              <w:t>зон;</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lastRenderedPageBreak/>
              <w:t>Давать определение понятиям на основе изученного на различных предметах учебного материала</w:t>
            </w:r>
            <w:r w:rsidRPr="004C018C">
              <w:rPr>
                <w:rFonts w:ascii="Times New Roman" w:eastAsia="Calibri" w:hAnsi="Times New Roman"/>
                <w:iCs/>
                <w:color w:val="000000"/>
              </w:rPr>
              <w:t xml:space="preserve"> (П).</w:t>
            </w:r>
            <w:r w:rsidRPr="004C018C">
              <w:rPr>
                <w:rFonts w:ascii="Times New Roman" w:eastAsia="Calibri" w:hAnsi="Times New Roman"/>
                <w:color w:val="000000"/>
              </w:rPr>
              <w:t xml:space="preserve"> </w:t>
            </w:r>
            <w:r w:rsidRPr="004C018C">
              <w:rPr>
                <w:rFonts w:ascii="Times New Roman" w:eastAsia="Calibri" w:hAnsi="Times New Roman"/>
                <w:color w:val="000000"/>
              </w:rPr>
              <w:lastRenderedPageBreak/>
              <w:t>Умение работать с текстом и выделять в нем главное, оформлять конспект урока в тетради, с</w:t>
            </w:r>
            <w:r w:rsidRPr="004C018C">
              <w:rPr>
                <w:rFonts w:ascii="Times New Roman" w:eastAsia="Calibri" w:hAnsi="Times New Roman"/>
                <w:bCs/>
                <w:color w:val="000000"/>
              </w:rPr>
              <w:t>амостоятельно обнаруживать и формулировать проблему в классной и индивидуальной учебной деятельности</w:t>
            </w:r>
            <w:r w:rsidRPr="004C018C">
              <w:rPr>
                <w:rFonts w:ascii="Times New Roman" w:eastAsia="Calibri" w:hAnsi="Times New Roman"/>
                <w:color w:val="000000"/>
              </w:rPr>
              <w:t xml:space="preserve">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lastRenderedPageBreak/>
              <w:t>§ 35</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45</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Высотная поясность.</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28.02</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условия формирования природно-хозяйственных зон;</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 xml:space="preserve">Строить </w:t>
            </w:r>
            <w:proofErr w:type="gramStart"/>
            <w:r w:rsidRPr="004C018C">
              <w:rPr>
                <w:rFonts w:ascii="Times New Roman" w:eastAsia="Calibri" w:hAnsi="Times New Roman"/>
                <w:bCs/>
                <w:color w:val="000000"/>
              </w:rPr>
              <w:t>логическое рассуждение</w:t>
            </w:r>
            <w:proofErr w:type="gramEnd"/>
            <w:r w:rsidRPr="004C018C">
              <w:rPr>
                <w:rFonts w:ascii="Times New Roman" w:eastAsia="Calibri" w:hAnsi="Times New Roman"/>
                <w:bCs/>
                <w:color w:val="000000"/>
              </w:rPr>
              <w:t xml:space="preserve">, включающее установление причинно-следственных связей </w:t>
            </w:r>
            <w:r w:rsidRPr="004C018C">
              <w:rPr>
                <w:rFonts w:ascii="Times New Roman" w:eastAsia="Calibri" w:hAnsi="Times New Roman"/>
                <w:color w:val="000000"/>
                <w:shd w:val="clear" w:color="auto" w:fill="FFFFFF"/>
              </w:rPr>
              <w:t xml:space="preserve">(П). </w:t>
            </w:r>
            <w:r w:rsidRPr="004C018C">
              <w:rPr>
                <w:rFonts w:ascii="Times New Roman" w:eastAsia="Calibri" w:hAnsi="Times New Roman"/>
                <w:color w:val="000000"/>
              </w:rPr>
              <w:t>Слуховое восприятие текстов, умение выделять в них главное, оформлять конспект урока в тетради. Умение сравнивать и анализировать информацию, делать выводы. Умение давать определения понятиям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Описание зоны</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46</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Природно-хозяйственные зоны.</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05.03</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размещения природных зон на территории России; специфические черты природно-хозяйственных зон.</w:t>
            </w:r>
          </w:p>
        </w:tc>
        <w:tc>
          <w:tcPr>
            <w:tcW w:w="5244" w:type="dxa"/>
            <w:gridSpan w:val="2"/>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r w:rsidRPr="004C018C">
              <w:rPr>
                <w:rFonts w:ascii="Times New Roman" w:eastAsia="Calibri" w:hAnsi="Times New Roman"/>
                <w:bCs/>
                <w:color w:val="000000"/>
              </w:rPr>
              <w:t>Отстаивая свою точку зрения, приводить аргументы, подтверждая их фактами</w:t>
            </w:r>
            <w:r w:rsidRPr="004C018C">
              <w:rPr>
                <w:rFonts w:ascii="Times New Roman" w:eastAsia="Calibri" w:hAnsi="Times New Roman"/>
                <w:color w:val="000000"/>
              </w:rPr>
              <w:t xml:space="preserve"> (К).</w:t>
            </w:r>
          </w:p>
          <w:p w:rsidR="004C018C" w:rsidRPr="004C018C" w:rsidRDefault="004C018C" w:rsidP="004C018C">
            <w:pPr>
              <w:spacing w:after="0" w:line="240" w:lineRule="auto"/>
              <w:rPr>
                <w:rFonts w:ascii="Times New Roman" w:eastAsia="Calibri" w:hAnsi="Times New Roman"/>
                <w:sz w:val="24"/>
                <w:szCs w:val="24"/>
              </w:rPr>
            </w:pPr>
          </w:p>
        </w:tc>
        <w:tc>
          <w:tcPr>
            <w:tcW w:w="1272" w:type="dxa"/>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 xml:space="preserve">§ 36 </w:t>
            </w:r>
            <w:proofErr w:type="spellStart"/>
            <w:r w:rsidRPr="004C018C">
              <w:rPr>
                <w:rFonts w:ascii="Times New Roman" w:eastAsia="Calibri" w:hAnsi="Times New Roman"/>
                <w:color w:val="000000"/>
                <w:sz w:val="24"/>
                <w:szCs w:val="24"/>
              </w:rPr>
              <w:t>индив</w:t>
            </w:r>
            <w:proofErr w:type="spellEnd"/>
            <w:r w:rsidRPr="004C018C">
              <w:rPr>
                <w:rFonts w:ascii="Times New Roman" w:eastAsia="Calibri" w:hAnsi="Times New Roman"/>
                <w:color w:val="000000"/>
                <w:sz w:val="24"/>
                <w:szCs w:val="24"/>
              </w:rPr>
              <w:t>.</w:t>
            </w:r>
          </w:p>
          <w:p w:rsidR="004C018C" w:rsidRPr="004C018C" w:rsidRDefault="004C018C" w:rsidP="004C018C">
            <w:pPr>
              <w:spacing w:after="0" w:line="240" w:lineRule="auto"/>
              <w:rPr>
                <w:rFonts w:ascii="Times New Roman" w:eastAsia="Calibri" w:hAnsi="Times New Roman"/>
                <w:color w:val="000000"/>
                <w:sz w:val="24"/>
                <w:szCs w:val="24"/>
              </w:rPr>
            </w:pPr>
            <w:r w:rsidRPr="004C018C">
              <w:rPr>
                <w:rFonts w:ascii="Times New Roman" w:eastAsia="Calibri" w:hAnsi="Times New Roman"/>
                <w:color w:val="000000"/>
                <w:sz w:val="24"/>
                <w:szCs w:val="24"/>
              </w:rPr>
              <w:t>задания</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47</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Обобщение по теме «Природные зоны»</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07.03</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размещения природных зон на территории России.</w:t>
            </w:r>
          </w:p>
        </w:tc>
        <w:tc>
          <w:tcPr>
            <w:tcW w:w="5244" w:type="dxa"/>
            <w:gridSpan w:val="2"/>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color w:val="000000"/>
              </w:rPr>
            </w:pPr>
            <w:r w:rsidRPr="004C018C">
              <w:rPr>
                <w:rFonts w:ascii="Times New Roman" w:eastAsia="Calibri" w:hAnsi="Times New Roman"/>
                <w:bCs/>
                <w:color w:val="000000"/>
              </w:rPr>
              <w:t>Давать определение понятиям на основе изученного на различных предметах учебного материала</w:t>
            </w:r>
            <w:r w:rsidRPr="004C018C">
              <w:rPr>
                <w:rFonts w:ascii="Times New Roman" w:eastAsia="Calibri" w:hAnsi="Times New Roman"/>
                <w:iCs/>
                <w:color w:val="000000"/>
              </w:rPr>
              <w:t xml:space="preserve"> (П).</w:t>
            </w:r>
            <w:r w:rsidRPr="004C018C">
              <w:rPr>
                <w:rFonts w:ascii="Times New Roman" w:eastAsia="Calibri" w:hAnsi="Times New Roman"/>
                <w:color w:val="000000"/>
              </w:rPr>
              <w:t xml:space="preserve"> Умение работать с текстом и выделять в нем главное, оформлять конспект урока в тетради, с</w:t>
            </w:r>
            <w:r w:rsidRPr="004C018C">
              <w:rPr>
                <w:rFonts w:ascii="Times New Roman" w:eastAsia="Calibri" w:hAnsi="Times New Roman"/>
                <w:bCs/>
                <w:color w:val="000000"/>
              </w:rPr>
              <w:t>амостоятельно обнаруживать и формулировать проблему в классной и индивидуальной учебной деятельности</w:t>
            </w:r>
            <w:r w:rsidRPr="004C018C">
              <w:rPr>
                <w:rFonts w:ascii="Times New Roman" w:eastAsia="Calibri" w:hAnsi="Times New Roman"/>
                <w:color w:val="000000"/>
              </w:rPr>
              <w:t xml:space="preserve"> (Р)</w:t>
            </w:r>
          </w:p>
        </w:tc>
        <w:tc>
          <w:tcPr>
            <w:tcW w:w="1272" w:type="dxa"/>
            <w:tcBorders>
              <w:top w:val="single" w:sz="4" w:space="0" w:color="auto"/>
              <w:left w:val="single" w:sz="4" w:space="0" w:color="000000"/>
              <w:bottom w:val="single" w:sz="4" w:space="0" w:color="000000"/>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Итоговые задания стр.229</w:t>
            </w:r>
          </w:p>
        </w:tc>
      </w:tr>
      <w:tr w:rsidR="004C018C" w:rsidRPr="004C018C" w:rsidTr="00312C42">
        <w:tc>
          <w:tcPr>
            <w:tcW w:w="15555" w:type="dxa"/>
            <w:gridSpan w:val="10"/>
            <w:tcBorders>
              <w:top w:val="single" w:sz="4" w:space="0" w:color="000000"/>
              <w:left w:val="single" w:sz="4" w:space="0" w:color="000000"/>
              <w:bottom w:val="single" w:sz="4" w:space="0" w:color="000000"/>
              <w:right w:val="single" w:sz="4" w:space="0" w:color="auto"/>
            </w:tcBorders>
          </w:tcPr>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                                                                                          </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b/>
                <w:sz w:val="24"/>
                <w:szCs w:val="24"/>
              </w:rPr>
              <w:t xml:space="preserve">                                                                                   Тема 10. Крупные природные районы России – 10 часов</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48</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Островная Арктика.</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12.03</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условия выделения и размещения природных районов;</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r w:rsidRPr="004C018C">
              <w:rPr>
                <w:rFonts w:ascii="Times New Roman" w:eastAsia="SimSun" w:hAnsi="Times New Roman"/>
                <w:iCs/>
                <w:color w:val="000000"/>
              </w:rPr>
              <w:t xml:space="preserve"> (П). </w:t>
            </w:r>
            <w:r w:rsidRPr="004C018C">
              <w:rPr>
                <w:rFonts w:ascii="Times New Roman" w:eastAsia="Calibri" w:hAnsi="Times New Roman"/>
                <w:bCs/>
                <w:color w:val="000000"/>
              </w:rPr>
              <w:t>Самостоятельно обнаруживать и формулировать проблему в классной и индивидуальной учебной</w:t>
            </w:r>
            <w:r w:rsidRPr="004C018C">
              <w:rPr>
                <w:rFonts w:ascii="Times New Roman" w:eastAsia="Calibri" w:hAnsi="Times New Roman"/>
                <w:bCs/>
                <w:color w:val="000000"/>
                <w:sz w:val="24"/>
                <w:szCs w:val="24"/>
              </w:rPr>
              <w:t xml:space="preserve"> </w:t>
            </w:r>
            <w:r w:rsidRPr="004C018C">
              <w:rPr>
                <w:rFonts w:ascii="Times New Roman" w:eastAsia="Calibri" w:hAnsi="Times New Roman"/>
                <w:bCs/>
                <w:color w:val="000000"/>
              </w:rPr>
              <w:t>деятельности.</w:t>
            </w:r>
            <w:r w:rsidRPr="004C018C">
              <w:rPr>
                <w:rFonts w:ascii="Times New Roman" w:eastAsia="Calibri" w:hAnsi="Times New Roman"/>
                <w:color w:val="000000"/>
              </w:rPr>
              <w:t xml:space="preserve"> Умение готовить сообщения и презентации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37</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49</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Восточно-Европейская равнина</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14.03</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географические </w:t>
            </w:r>
            <w:r w:rsidRPr="004C018C">
              <w:rPr>
                <w:rFonts w:ascii="Times New Roman" w:eastAsia="Calibri" w:hAnsi="Times New Roman"/>
                <w:sz w:val="24"/>
                <w:szCs w:val="24"/>
              </w:rPr>
              <w:lastRenderedPageBreak/>
              <w:t>особенности природных районов;</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характер влияния человека на природу природных районов.</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sz w:val="24"/>
                <w:szCs w:val="24"/>
              </w:rPr>
            </w:pPr>
            <w:r w:rsidRPr="004C018C">
              <w:rPr>
                <w:rFonts w:ascii="Times New Roman" w:eastAsia="Calibri" w:hAnsi="Times New Roman"/>
                <w:bCs/>
                <w:color w:val="000000"/>
              </w:rPr>
              <w:lastRenderedPageBreak/>
              <w:t xml:space="preserve">Самому создавать источники информации разного </w:t>
            </w:r>
            <w:r w:rsidRPr="004C018C">
              <w:rPr>
                <w:rFonts w:ascii="Times New Roman" w:eastAsia="Calibri" w:hAnsi="Times New Roman"/>
                <w:bCs/>
                <w:color w:val="000000"/>
              </w:rPr>
              <w:lastRenderedPageBreak/>
              <w:t>типа и для разных аудиторий, соблюдать информационную гигиену и правила информационной безопасности</w:t>
            </w:r>
            <w:r w:rsidRPr="004C018C">
              <w:rPr>
                <w:rFonts w:ascii="Times New Roman" w:eastAsia="SimSun" w:hAnsi="Times New Roman"/>
                <w:iCs/>
                <w:color w:val="000000"/>
              </w:rPr>
              <w:t xml:space="preserve"> (П). </w:t>
            </w:r>
            <w:r w:rsidRPr="004C018C">
              <w:rPr>
                <w:rFonts w:ascii="Times New Roman" w:eastAsia="Calibri" w:hAnsi="Times New Roman"/>
                <w:bCs/>
                <w:color w:val="000000"/>
              </w:rPr>
              <w:t>Самостоятельно обнаруживать и формулировать проблему в классной и индивидуальной учебной деятельности.</w:t>
            </w:r>
            <w:r w:rsidRPr="004C018C">
              <w:rPr>
                <w:rFonts w:ascii="Times New Roman" w:eastAsia="Calibri" w:hAnsi="Times New Roman"/>
                <w:color w:val="000000"/>
              </w:rPr>
              <w:t xml:space="preserve"> Умение готовить сообщения и презентации (Р</w:t>
            </w:r>
            <w:r w:rsidRPr="004C018C">
              <w:rPr>
                <w:rFonts w:ascii="Times New Roman" w:eastAsia="Calibri" w:hAnsi="Times New Roman"/>
                <w:color w:val="000000"/>
                <w:sz w:val="24"/>
                <w:szCs w:val="24"/>
              </w:rPr>
              <w:t>).</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lastRenderedPageBreak/>
              <w:t>§ 38 -39</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50</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Северный Кавказ.</w:t>
            </w:r>
          </w:p>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Практическая работа №11: </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Составление описания природного района по плану.</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19.03</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географические особенности природных районов;</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характер влияния человека на природу природных районов.</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r w:rsidRPr="004C018C">
              <w:rPr>
                <w:rFonts w:ascii="Times New Roman" w:eastAsia="Calibri" w:hAnsi="Times New Roman"/>
                <w:bCs/>
                <w:color w:val="000000"/>
              </w:rPr>
              <w:t>Отстаивая свою точку зрения, приводить аргументы, подтверждая их фактами</w:t>
            </w:r>
            <w:r w:rsidRPr="004C018C">
              <w:rPr>
                <w:rFonts w:ascii="Times New Roman" w:eastAsia="Calibri" w:hAnsi="Times New Roman"/>
                <w:color w:val="000000"/>
              </w:rPr>
              <w:t xml:space="preserve">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40</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51</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Крым </w:t>
            </w:r>
          </w:p>
          <w:p w:rsidR="004C018C" w:rsidRPr="004C018C" w:rsidRDefault="004C018C" w:rsidP="004C018C">
            <w:pPr>
              <w:spacing w:after="0" w:line="240"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21.03</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географические особенности природных районов</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color w:val="000000"/>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r w:rsidRPr="004C018C">
              <w:rPr>
                <w:rFonts w:ascii="Times New Roman" w:eastAsia="Calibri" w:hAnsi="Times New Roman"/>
                <w:bCs/>
                <w:color w:val="000000"/>
              </w:rPr>
              <w:t>Отстаивая свою точку зрения, приводить аргументы, подтверждая их фактами</w:t>
            </w:r>
            <w:r w:rsidRPr="004C018C">
              <w:rPr>
                <w:rFonts w:ascii="Times New Roman" w:eastAsia="Calibri" w:hAnsi="Times New Roman"/>
                <w:color w:val="000000"/>
              </w:rPr>
              <w:t xml:space="preserve">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41</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52</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Урал — каменный пояс России.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02.04</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географические особенности природных районов;</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характер влияния человека на природу природных районов.</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uppressAutoHyphens/>
              <w:spacing w:after="0" w:line="240" w:lineRule="auto"/>
              <w:jc w:val="both"/>
              <w:rPr>
                <w:rFonts w:ascii="Times New Roman" w:eastAsia="SimSun" w:hAnsi="Times New Roman"/>
                <w:iCs/>
                <w:color w:val="000000"/>
                <w:lang w:eastAsia="ar-SA"/>
              </w:rPr>
            </w:pPr>
            <w:r w:rsidRPr="004C018C">
              <w:rPr>
                <w:rFonts w:ascii="Times New Roman" w:hAnsi="Times New Roman"/>
                <w:bCs/>
                <w:iCs/>
                <w:color w:val="000000"/>
                <w:lang w:eastAsia="ar-SA"/>
              </w:rPr>
              <w:t>Преобразовывать информацию  из одного вида в другой и выбирать удобную для себя форму фиксации и представления информации</w:t>
            </w:r>
            <w:r w:rsidRPr="004C018C">
              <w:rPr>
                <w:rFonts w:ascii="Times New Roman" w:eastAsia="SimSun" w:hAnsi="Times New Roman"/>
                <w:iCs/>
                <w:color w:val="000000"/>
                <w:lang w:eastAsia="ar-SA"/>
              </w:rPr>
              <w:t xml:space="preserve"> (П). </w:t>
            </w:r>
            <w:r w:rsidRPr="004C018C">
              <w:rPr>
                <w:rFonts w:ascii="Times New Roman" w:hAnsi="Times New Roman"/>
                <w:iCs/>
                <w:lang w:eastAsia="ar-SA"/>
              </w:rPr>
              <w:t xml:space="preserve">Ставить учебную задачу под руководством  учителя; планировать свою деятельность под руководством учителя; выявлять причинно-следственные связи; определять критерии для сравнения фактов, явлений (Р). Выслушивать и объективно оценивать </w:t>
            </w:r>
            <w:proofErr w:type="gramStart"/>
            <w:r w:rsidRPr="004C018C">
              <w:rPr>
                <w:rFonts w:ascii="Times New Roman" w:hAnsi="Times New Roman"/>
                <w:iCs/>
                <w:lang w:eastAsia="ar-SA"/>
              </w:rPr>
              <w:t>другого</w:t>
            </w:r>
            <w:proofErr w:type="gramEnd"/>
            <w:r w:rsidRPr="004C018C">
              <w:rPr>
                <w:rFonts w:ascii="Times New Roman" w:hAnsi="Times New Roman"/>
                <w:iCs/>
                <w:lang w:eastAsia="ar-SA"/>
              </w:rPr>
              <w:t>; уметь вести диалог, вырабатывая общее решение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42</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53</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Средняя Сибирь.</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04.04</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географические особенности природных районов;</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характер влияния человека на природу природных районов.</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r w:rsidRPr="004C018C">
              <w:rPr>
                <w:rFonts w:ascii="Times New Roman" w:eastAsia="SimSun" w:hAnsi="Times New Roman"/>
                <w:iCs/>
                <w:color w:val="000000"/>
              </w:rPr>
              <w:t xml:space="preserve"> (П). </w:t>
            </w:r>
            <w:r w:rsidRPr="004C018C">
              <w:rPr>
                <w:rFonts w:ascii="Times New Roman" w:eastAsia="Calibri" w:hAnsi="Times New Roman"/>
                <w:bCs/>
                <w:color w:val="000000"/>
              </w:rPr>
              <w:t>Самостоятельно обнаруживать и формулировать проблему в классной и индивидуальной учебной деятельности.</w:t>
            </w:r>
            <w:r w:rsidRPr="004C018C">
              <w:rPr>
                <w:rFonts w:ascii="Times New Roman" w:eastAsia="Calibri" w:hAnsi="Times New Roman"/>
                <w:color w:val="000000"/>
              </w:rPr>
              <w:t xml:space="preserve"> Умение готовить сообщения и презентации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43</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54</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Северо-Восточная  Сибирь.</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09.04</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принципы классификации природных ресурсов;</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воздействия на окружающую среду различных сфер и отраслей хозяйства.</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uppressAutoHyphens/>
              <w:spacing w:after="0" w:line="240" w:lineRule="auto"/>
              <w:jc w:val="both"/>
              <w:rPr>
                <w:rFonts w:ascii="Times New Roman" w:eastAsia="SimSun" w:hAnsi="Times New Roman"/>
                <w:iCs/>
                <w:color w:val="000000"/>
                <w:lang w:eastAsia="ar-SA"/>
              </w:rPr>
            </w:pPr>
            <w:r w:rsidRPr="004C018C">
              <w:rPr>
                <w:rFonts w:ascii="Times New Roman" w:hAnsi="Times New Roman"/>
                <w:bCs/>
                <w:iCs/>
                <w:color w:val="000000"/>
                <w:sz w:val="24"/>
                <w:szCs w:val="24"/>
                <w:lang w:eastAsia="ar-SA"/>
              </w:rPr>
              <w:t xml:space="preserve">Преобразовывать информацию  из одного вида в </w:t>
            </w:r>
            <w:r w:rsidRPr="004C018C">
              <w:rPr>
                <w:rFonts w:ascii="Times New Roman" w:hAnsi="Times New Roman"/>
                <w:bCs/>
                <w:iCs/>
                <w:color w:val="000000"/>
                <w:lang w:eastAsia="ar-SA"/>
              </w:rPr>
              <w:t>другой и выбирать удобную для себя форму фиксации и представления информации</w:t>
            </w:r>
            <w:r w:rsidRPr="004C018C">
              <w:rPr>
                <w:rFonts w:ascii="Times New Roman" w:eastAsia="SimSun" w:hAnsi="Times New Roman"/>
                <w:iCs/>
                <w:color w:val="000000"/>
                <w:lang w:eastAsia="ar-SA"/>
              </w:rPr>
              <w:t xml:space="preserve"> (П). </w:t>
            </w:r>
            <w:r w:rsidRPr="004C018C">
              <w:rPr>
                <w:rFonts w:ascii="Times New Roman" w:hAnsi="Times New Roman"/>
                <w:iCs/>
                <w:lang w:eastAsia="ar-SA"/>
              </w:rPr>
              <w:t xml:space="preserve">Ставить учебную задачу под руководством  учителя; планировать свою деятельность под руководством учителя; выявлять причинно-следственные связи; определять критерии для сравнения фактов, явлений (Р). Выслушивать и объективно оценивать </w:t>
            </w:r>
            <w:proofErr w:type="gramStart"/>
            <w:r w:rsidRPr="004C018C">
              <w:rPr>
                <w:rFonts w:ascii="Times New Roman" w:hAnsi="Times New Roman"/>
                <w:iCs/>
                <w:lang w:eastAsia="ar-SA"/>
              </w:rPr>
              <w:t>другого</w:t>
            </w:r>
            <w:proofErr w:type="gramEnd"/>
            <w:r w:rsidRPr="004C018C">
              <w:rPr>
                <w:rFonts w:ascii="Times New Roman" w:hAnsi="Times New Roman"/>
                <w:iCs/>
                <w:lang w:eastAsia="ar-SA"/>
              </w:rPr>
              <w:t>; уметь вести диалог, вырабатывая общее решение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44</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55</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Пояс гор Южной Сибири.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11.04</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auto"/>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географические особенности природных районов;</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характер влияния человека на природу природных районов.</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r w:rsidRPr="004C018C">
              <w:rPr>
                <w:rFonts w:ascii="Times New Roman" w:eastAsia="SimSun" w:hAnsi="Times New Roman"/>
                <w:iCs/>
                <w:color w:val="000000"/>
              </w:rPr>
              <w:t xml:space="preserve"> (П). </w:t>
            </w:r>
            <w:r w:rsidRPr="004C018C">
              <w:rPr>
                <w:rFonts w:ascii="Times New Roman" w:eastAsia="Calibri" w:hAnsi="Times New Roman"/>
                <w:bCs/>
                <w:color w:val="000000"/>
              </w:rPr>
              <w:t>Самостоятельно обнаруживать и формулировать проблему в классной и индивидуальной учебной деятельности.</w:t>
            </w:r>
            <w:r w:rsidRPr="004C018C">
              <w:rPr>
                <w:rFonts w:ascii="Times New Roman" w:eastAsia="Calibri" w:hAnsi="Times New Roman"/>
                <w:color w:val="000000"/>
              </w:rPr>
              <w:t xml:space="preserve"> Умение готовить сообщения и презентации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45</w:t>
            </w:r>
          </w:p>
        </w:tc>
      </w:tr>
      <w:tr w:rsidR="004C018C" w:rsidRPr="004C018C" w:rsidTr="00312C42">
        <w:trPr>
          <w:trHeight w:val="1879"/>
        </w:trPr>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56</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Дальний Восток.</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16.04</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widowControl w:val="0"/>
              <w:suppressAutoHyphens/>
              <w:snapToGrid w:val="0"/>
              <w:spacing w:after="0" w:line="240" w:lineRule="auto"/>
              <w:jc w:val="both"/>
              <w:rPr>
                <w:rFonts w:ascii="Times New Roman" w:eastAsia="DejaVu Sans" w:hAnsi="Times New Roman"/>
                <w:kern w:val="1"/>
                <w:sz w:val="24"/>
                <w:szCs w:val="24"/>
                <w:lang w:eastAsia="hi-IN" w:bidi="hi-IN"/>
              </w:rPr>
            </w:pPr>
            <w:r w:rsidRPr="004C018C">
              <w:rPr>
                <w:rFonts w:ascii="Times New Roman" w:eastAsia="DejaVu Sans" w:hAnsi="Times New Roman"/>
                <w:kern w:val="1"/>
                <w:sz w:val="24"/>
                <w:szCs w:val="24"/>
                <w:lang w:eastAsia="hi-IN" w:bidi="hi-IN"/>
              </w:rPr>
              <w:t>географические особенности природных районов;</w:t>
            </w:r>
          </w:p>
          <w:p w:rsidR="004C018C" w:rsidRPr="004C018C" w:rsidRDefault="004C018C" w:rsidP="004C018C">
            <w:pPr>
              <w:widowControl w:val="0"/>
              <w:suppressAutoHyphens/>
              <w:snapToGrid w:val="0"/>
              <w:spacing w:after="0" w:line="240" w:lineRule="auto"/>
              <w:jc w:val="both"/>
              <w:rPr>
                <w:rFonts w:ascii="Times New Roman" w:eastAsia="DejaVu Sans" w:hAnsi="Times New Roman"/>
                <w:kern w:val="1"/>
                <w:sz w:val="24"/>
                <w:szCs w:val="24"/>
                <w:lang w:eastAsia="hi-IN" w:bidi="hi-IN"/>
              </w:rPr>
            </w:pPr>
            <w:r w:rsidRPr="004C018C">
              <w:rPr>
                <w:rFonts w:ascii="Times New Roman" w:eastAsia="DejaVu Sans" w:hAnsi="Times New Roman"/>
                <w:kern w:val="1"/>
                <w:sz w:val="24"/>
                <w:szCs w:val="24"/>
                <w:lang w:eastAsia="hi-IN" w:bidi="hi-IN"/>
              </w:rPr>
              <w:t>характер влияния человека на природу природных районов.</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Составлять характеристику процессов и явлений</w:t>
            </w:r>
            <w:r w:rsidRPr="004C018C">
              <w:rPr>
                <w:rFonts w:ascii="Times New Roman" w:eastAsia="Calibri" w:hAnsi="Times New Roman"/>
                <w:color w:val="000000"/>
              </w:rPr>
              <w:t>, происходивших со временем (П). Умение работать с различными источниками информации, выделять главное в тексте, структурировать учебный материал, готовить сообщения и презентации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46</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57</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Обобщение по теме «Крупные природные районы России»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18.04</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widowControl w:val="0"/>
              <w:suppressAutoHyphens/>
              <w:snapToGrid w:val="0"/>
              <w:spacing w:after="0" w:line="240" w:lineRule="auto"/>
              <w:jc w:val="both"/>
              <w:rPr>
                <w:rFonts w:ascii="Times New Roman" w:eastAsia="DejaVu Sans" w:hAnsi="Times New Roman"/>
                <w:kern w:val="1"/>
                <w:sz w:val="24"/>
                <w:szCs w:val="24"/>
                <w:lang w:eastAsia="hi-IN" w:bidi="hi-IN"/>
              </w:rPr>
            </w:pPr>
            <w:r w:rsidRPr="004C018C">
              <w:rPr>
                <w:rFonts w:ascii="Times New Roman" w:eastAsia="DejaVu Sans" w:hAnsi="Times New Roman"/>
                <w:kern w:val="1"/>
                <w:sz w:val="24"/>
                <w:szCs w:val="24"/>
                <w:lang w:eastAsia="hi-IN" w:bidi="hi-IN"/>
              </w:rPr>
              <w:t>географические особенности природных районов;</w:t>
            </w:r>
          </w:p>
          <w:p w:rsidR="004C018C" w:rsidRPr="004C018C" w:rsidRDefault="004C018C" w:rsidP="004C018C">
            <w:pPr>
              <w:widowControl w:val="0"/>
              <w:suppressAutoHyphens/>
              <w:snapToGrid w:val="0"/>
              <w:spacing w:after="0" w:line="240" w:lineRule="auto"/>
              <w:jc w:val="both"/>
              <w:rPr>
                <w:rFonts w:ascii="Times New Roman" w:eastAsia="DejaVu Sans" w:hAnsi="Times New Roman"/>
                <w:kern w:val="1"/>
                <w:sz w:val="24"/>
                <w:szCs w:val="24"/>
                <w:lang w:eastAsia="hi-IN" w:bidi="hi-IN"/>
              </w:rPr>
            </w:pPr>
            <w:r w:rsidRPr="004C018C">
              <w:rPr>
                <w:rFonts w:ascii="Times New Roman" w:eastAsia="DejaVu Sans" w:hAnsi="Times New Roman"/>
                <w:kern w:val="1"/>
                <w:sz w:val="24"/>
                <w:szCs w:val="24"/>
                <w:lang w:eastAsia="hi-IN" w:bidi="hi-IN"/>
              </w:rPr>
              <w:t>характер влияния человека на природу природных районов.</w:t>
            </w: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r w:rsidRPr="004C018C">
              <w:rPr>
                <w:rFonts w:ascii="Times New Roman" w:eastAsia="Calibri" w:hAnsi="Times New Roman"/>
                <w:iCs/>
                <w:color w:val="000000"/>
              </w:rPr>
              <w:t xml:space="preserve"> (П). </w:t>
            </w:r>
            <w:r w:rsidRPr="004C018C">
              <w:rPr>
                <w:rFonts w:ascii="Times New Roman" w:eastAsia="Calibri" w:hAnsi="Times New Roman"/>
                <w:color w:val="000000"/>
              </w:rPr>
              <w:t xml:space="preserve">Выбирать целевые и смысловые установки в своих действиях и поступках по отношению к живой природе (Р). </w:t>
            </w:r>
            <w:r w:rsidRPr="004C018C">
              <w:rPr>
                <w:rFonts w:ascii="Times New Roman" w:eastAsia="Calibri" w:hAnsi="Times New Roman"/>
                <w:bCs/>
                <w:color w:val="000000"/>
              </w:rPr>
              <w:t>В дискуссии уметь выдвинуть контраргументы, перефразировать свою мысль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Итоговые задания стр.302</w:t>
            </w:r>
          </w:p>
        </w:tc>
      </w:tr>
      <w:tr w:rsidR="004C018C" w:rsidRPr="004C018C" w:rsidTr="00312C42">
        <w:tc>
          <w:tcPr>
            <w:tcW w:w="15555" w:type="dxa"/>
            <w:gridSpan w:val="10"/>
            <w:tcBorders>
              <w:top w:val="single" w:sz="4" w:space="0" w:color="000000"/>
              <w:left w:val="single" w:sz="4" w:space="0" w:color="000000"/>
              <w:bottom w:val="single" w:sz="4" w:space="0" w:color="000000"/>
              <w:right w:val="single" w:sz="4" w:space="0" w:color="auto"/>
            </w:tcBorders>
          </w:tcPr>
          <w:p w:rsidR="004C018C" w:rsidRPr="004C018C" w:rsidRDefault="004C018C" w:rsidP="004C018C">
            <w:pPr>
              <w:spacing w:after="0" w:line="240" w:lineRule="auto"/>
              <w:rPr>
                <w:rFonts w:ascii="Times New Roman" w:eastAsia="Calibri" w:hAnsi="Times New Roman"/>
                <w:b/>
                <w:sz w:val="24"/>
                <w:szCs w:val="24"/>
              </w:rPr>
            </w:pPr>
            <w:r w:rsidRPr="004C018C">
              <w:rPr>
                <w:rFonts w:ascii="Times New Roman" w:eastAsia="Calibri" w:hAnsi="Times New Roman"/>
                <w:b/>
                <w:sz w:val="24"/>
                <w:szCs w:val="24"/>
              </w:rPr>
              <w:t xml:space="preserve">                                                                                           Тема 11  Природа и человек – 2 часа</w:t>
            </w:r>
          </w:p>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58</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Влияние человека на природу</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23.04</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DejaVu Sans" w:hAnsi="Times New Roman"/>
                <w:bCs/>
                <w:kern w:val="1"/>
                <w:lang w:eastAsia="hi-IN" w:bidi="hi-IN"/>
              </w:rPr>
              <w:t>особенности воздействия на окружающую среду различных сфер и отраслей хозяйства.</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jc w:val="both"/>
              <w:rPr>
                <w:rFonts w:ascii="Times New Roman" w:eastAsia="Calibri" w:hAnsi="Times New Roman"/>
              </w:rPr>
            </w:pPr>
            <w:r w:rsidRPr="004C018C">
              <w:rPr>
                <w:rFonts w:ascii="Times New Roman" w:eastAsia="Calibri" w:hAnsi="Times New Roman"/>
                <w:bCs/>
                <w:color w:val="000000"/>
              </w:rPr>
              <w:t>Составлять характеристику процессов и явлений</w:t>
            </w:r>
            <w:r w:rsidRPr="004C018C">
              <w:rPr>
                <w:rFonts w:ascii="Times New Roman" w:eastAsia="Calibri" w:hAnsi="Times New Roman"/>
                <w:color w:val="000000"/>
              </w:rPr>
              <w:t>, происходивших со временем (П). Умение работать с различными источниками информации, выделять главное в тексте, структурировать учебный материал, готовить сообщения и презентации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color w:val="000000"/>
                <w:sz w:val="24"/>
                <w:szCs w:val="24"/>
              </w:rPr>
              <w:t>§ 47</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59</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Итоговая контрольная работа (промежуточная аттестация)</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25.04</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uppressAutoHyphens/>
              <w:spacing w:after="0" w:line="240" w:lineRule="auto"/>
              <w:jc w:val="both"/>
              <w:rPr>
                <w:rFonts w:ascii="Times New Roman" w:eastAsia="SimSun" w:hAnsi="Times New Roman"/>
                <w:iCs/>
                <w:color w:val="000000"/>
                <w:lang w:eastAsia="ar-SA"/>
              </w:rPr>
            </w:pPr>
            <w:r w:rsidRPr="004C018C">
              <w:rPr>
                <w:rFonts w:ascii="Times New Roman" w:hAnsi="Times New Roman"/>
                <w:bCs/>
                <w:iCs/>
                <w:color w:val="000000"/>
                <w:lang w:eastAsia="ar-SA"/>
              </w:rPr>
              <w:t>Преобразовывать информацию  из одного вида в другой и выбирать удобную для себя форму фиксации и представления информации</w:t>
            </w:r>
            <w:r w:rsidRPr="004C018C">
              <w:rPr>
                <w:rFonts w:ascii="Times New Roman" w:eastAsia="SimSun" w:hAnsi="Times New Roman"/>
                <w:iCs/>
                <w:color w:val="000000"/>
                <w:lang w:eastAsia="ar-SA"/>
              </w:rPr>
              <w:t xml:space="preserve"> (П). </w:t>
            </w:r>
            <w:r w:rsidRPr="004C018C">
              <w:rPr>
                <w:rFonts w:ascii="Times New Roman" w:hAnsi="Times New Roman"/>
                <w:iCs/>
                <w:lang w:eastAsia="ar-SA"/>
              </w:rPr>
              <w:t xml:space="preserve">Ставить учебную задачу под руководством  учителя; планировать свою деятельность под руководством учителя; выявлять причинно-следственные связи; определять критерии для сравнения фактов, явлений (Р). Выслушивать и объективно оценивать </w:t>
            </w:r>
            <w:proofErr w:type="gramStart"/>
            <w:r w:rsidRPr="004C018C">
              <w:rPr>
                <w:rFonts w:ascii="Times New Roman" w:hAnsi="Times New Roman"/>
                <w:iCs/>
                <w:lang w:eastAsia="ar-SA"/>
              </w:rPr>
              <w:t>другого</w:t>
            </w:r>
            <w:proofErr w:type="gramEnd"/>
            <w:r w:rsidRPr="004C018C">
              <w:rPr>
                <w:rFonts w:ascii="Times New Roman" w:hAnsi="Times New Roman"/>
                <w:iCs/>
                <w:lang w:eastAsia="ar-SA"/>
              </w:rPr>
              <w:t>; уметь вести диалог, вырабатывая общее решение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13623" w:type="dxa"/>
            <w:gridSpan w:val="8"/>
            <w:tcBorders>
              <w:top w:val="single" w:sz="4" w:space="0" w:color="000000"/>
              <w:left w:val="single" w:sz="4" w:space="0" w:color="000000"/>
              <w:bottom w:val="single" w:sz="4" w:space="0" w:color="000000"/>
              <w:right w:val="single" w:sz="4" w:space="0" w:color="auto"/>
            </w:tcBorders>
          </w:tcPr>
          <w:p w:rsidR="004C018C" w:rsidRPr="004C018C" w:rsidRDefault="004C018C" w:rsidP="004C018C">
            <w:pPr>
              <w:suppressAutoHyphens/>
              <w:spacing w:after="0" w:line="240" w:lineRule="auto"/>
              <w:jc w:val="both"/>
              <w:rPr>
                <w:rFonts w:ascii="Times New Roman" w:hAnsi="Times New Roman"/>
                <w:bCs/>
                <w:iCs/>
                <w:color w:val="000000"/>
                <w:sz w:val="24"/>
                <w:szCs w:val="24"/>
                <w:lang w:eastAsia="ar-SA"/>
              </w:rPr>
            </w:pPr>
            <w:r w:rsidRPr="004C018C">
              <w:rPr>
                <w:rFonts w:ascii="Times New Roman" w:hAnsi="Times New Roman"/>
                <w:b/>
                <w:iCs/>
                <w:sz w:val="24"/>
                <w:szCs w:val="24"/>
                <w:lang w:eastAsia="ar-SA"/>
              </w:rPr>
              <w:t xml:space="preserve">                                                           Тема 12 . География   Ростовской области – (6  часов)</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60</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географического положения  Ростовской области  и его изменение в ходе исторического развития</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30.04</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особенности ГП, размеры территории, протяженность границ. Объяснять влияние ГП на особенности природы, хозяйства и жизни населения.</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uppressAutoHyphens/>
              <w:spacing w:after="0" w:line="240" w:lineRule="auto"/>
              <w:jc w:val="both"/>
              <w:rPr>
                <w:rFonts w:ascii="Times New Roman" w:hAnsi="Times New Roman"/>
                <w:bCs/>
                <w:iCs/>
                <w:color w:val="000000"/>
                <w:sz w:val="24"/>
                <w:szCs w:val="24"/>
                <w:lang w:eastAsia="ar-SA"/>
              </w:rPr>
            </w:pPr>
            <w:r w:rsidRPr="004C018C">
              <w:rPr>
                <w:rFonts w:ascii="Times New Roman" w:hAnsi="Times New Roman"/>
                <w:bCs/>
                <w:iCs/>
                <w:color w:val="000000"/>
                <w:lang w:eastAsia="ar-SA"/>
              </w:rPr>
              <w:t>Составлять характеристику процессов и явлений</w:t>
            </w:r>
            <w:r w:rsidRPr="004C018C">
              <w:rPr>
                <w:rFonts w:ascii="Times New Roman" w:hAnsi="Times New Roman"/>
                <w:iCs/>
                <w:color w:val="000000"/>
                <w:lang w:eastAsia="ar-SA"/>
              </w:rPr>
              <w:t>, происходивших со временем (П). Умение работать с различными источниками информации, выделять главное в тексте, структурировать учебный материал, готовить сообщения и презентации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proofErr w:type="spellStart"/>
            <w:r w:rsidRPr="004C018C">
              <w:rPr>
                <w:rFonts w:ascii="Times New Roman" w:eastAsia="Calibri" w:hAnsi="Times New Roman"/>
                <w:sz w:val="24"/>
                <w:szCs w:val="24"/>
              </w:rPr>
              <w:t>Индив</w:t>
            </w:r>
            <w:proofErr w:type="spellEnd"/>
            <w:r w:rsidRPr="004C018C">
              <w:rPr>
                <w:rFonts w:ascii="Times New Roman" w:eastAsia="Calibri" w:hAnsi="Times New Roman"/>
                <w:sz w:val="24"/>
                <w:szCs w:val="24"/>
              </w:rPr>
              <w:t>.</w:t>
            </w:r>
          </w:p>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задания</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61</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Геологическое строение, рельеф и полезные ископаемые</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07.05</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Называть и показывать основные формы рельефа, полезные ископаемые. Приводить примеры природоохранной деятельности</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uppressAutoHyphens/>
              <w:spacing w:after="0" w:line="240" w:lineRule="auto"/>
              <w:jc w:val="both"/>
              <w:rPr>
                <w:rFonts w:ascii="Times New Roman" w:hAnsi="Times New Roman"/>
                <w:bCs/>
                <w:iCs/>
                <w:color w:val="000000"/>
                <w:sz w:val="24"/>
                <w:szCs w:val="24"/>
                <w:lang w:eastAsia="ar-SA"/>
              </w:rPr>
            </w:pPr>
            <w:r w:rsidRPr="004C018C">
              <w:rPr>
                <w:rFonts w:ascii="Times New Roman" w:hAnsi="Times New Roman"/>
                <w:iCs/>
                <w:color w:val="000000"/>
                <w:lang w:eastAsia="ar-SA"/>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r w:rsidRPr="004C018C">
              <w:rPr>
                <w:rFonts w:ascii="Times New Roman" w:hAnsi="Times New Roman"/>
                <w:bCs/>
                <w:iCs/>
                <w:color w:val="000000"/>
                <w:lang w:eastAsia="ar-SA"/>
              </w:rPr>
              <w:t>Отстаивая свою точку зрения, приводить аргументы, подтверждая их фактами</w:t>
            </w:r>
            <w:r w:rsidRPr="004C018C">
              <w:rPr>
                <w:rFonts w:ascii="Times New Roman" w:hAnsi="Times New Roman"/>
                <w:iCs/>
                <w:color w:val="000000"/>
                <w:lang w:eastAsia="ar-SA"/>
              </w:rPr>
              <w:t xml:space="preserve">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Контурные карты</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62</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Климат.</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14.05</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Уметь объяснять основные климатические закономерности на территории</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uppressAutoHyphens/>
              <w:spacing w:after="0" w:line="240" w:lineRule="auto"/>
              <w:jc w:val="both"/>
              <w:rPr>
                <w:rFonts w:ascii="Times New Roman" w:hAnsi="Times New Roman"/>
                <w:bCs/>
                <w:iCs/>
                <w:color w:val="000000"/>
                <w:sz w:val="24"/>
                <w:szCs w:val="24"/>
                <w:lang w:eastAsia="ar-SA"/>
              </w:rPr>
            </w:pPr>
            <w:r w:rsidRPr="004C018C">
              <w:rPr>
                <w:rFonts w:ascii="Times New Roman" w:hAnsi="Times New Roman"/>
                <w:bCs/>
                <w:iCs/>
                <w:color w:val="000000"/>
                <w:lang w:eastAsia="ar-SA"/>
              </w:rPr>
              <w:t>Преобразовывать информацию  из одного вида в другой и выбирать удобную для себя форму фиксации и представления информации</w:t>
            </w:r>
            <w:r w:rsidRPr="004C018C">
              <w:rPr>
                <w:rFonts w:ascii="Times New Roman" w:eastAsia="SimSun" w:hAnsi="Times New Roman"/>
                <w:iCs/>
                <w:color w:val="000000"/>
                <w:lang w:eastAsia="ar-SA"/>
              </w:rPr>
              <w:t xml:space="preserve"> (П). </w:t>
            </w:r>
            <w:r w:rsidRPr="004C018C">
              <w:rPr>
                <w:rFonts w:ascii="Times New Roman" w:hAnsi="Times New Roman"/>
                <w:iCs/>
                <w:lang w:eastAsia="ar-SA"/>
              </w:rPr>
              <w:t xml:space="preserve">Ставить учебную задачу под руководством  учителя; планировать свою деятельность под руководством учителя; выявлять причинно-следственные связи; </w:t>
            </w:r>
            <w:r w:rsidRPr="004C018C">
              <w:rPr>
                <w:rFonts w:ascii="Times New Roman" w:hAnsi="Times New Roman"/>
                <w:iCs/>
                <w:lang w:eastAsia="ar-SA"/>
              </w:rPr>
              <w:lastRenderedPageBreak/>
              <w:t xml:space="preserve">определять критерии для сравнения фактов, явлений (Р). Выслушивать и объективно оценивать </w:t>
            </w:r>
            <w:proofErr w:type="gramStart"/>
            <w:r w:rsidRPr="004C018C">
              <w:rPr>
                <w:rFonts w:ascii="Times New Roman" w:hAnsi="Times New Roman"/>
                <w:iCs/>
                <w:lang w:eastAsia="ar-SA"/>
              </w:rPr>
              <w:t>другого</w:t>
            </w:r>
            <w:proofErr w:type="gramEnd"/>
            <w:r w:rsidRPr="004C018C">
              <w:rPr>
                <w:rFonts w:ascii="Times New Roman" w:hAnsi="Times New Roman"/>
                <w:iCs/>
                <w:lang w:eastAsia="ar-SA"/>
              </w:rPr>
              <w:t>; уметь вести диалог, вырабатывая общее решение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таблица</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lastRenderedPageBreak/>
              <w:t>63</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Гидрография  Ростовской области.  Охрана вод.</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16.05</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200" w:line="276" w:lineRule="auto"/>
              <w:rPr>
                <w:rFonts w:ascii="Times New Roman" w:eastAsia="Calibri" w:hAnsi="Times New Roman"/>
                <w:sz w:val="24"/>
                <w:szCs w:val="24"/>
              </w:rPr>
            </w:pPr>
            <w:r w:rsidRPr="004C018C">
              <w:rPr>
                <w:rFonts w:ascii="Times New Roman" w:eastAsia="Calibri" w:hAnsi="Times New Roman"/>
                <w:sz w:val="24"/>
                <w:szCs w:val="24"/>
              </w:rPr>
              <w:t>Знать зависимость режима реки от климата и рельефа</w:t>
            </w:r>
          </w:p>
          <w:p w:rsidR="004C018C" w:rsidRPr="004C018C" w:rsidRDefault="004C018C" w:rsidP="004C018C">
            <w:pPr>
              <w:spacing w:after="200" w:line="276" w:lineRule="auto"/>
              <w:rPr>
                <w:rFonts w:ascii="Times New Roman" w:eastAsia="Calibri" w:hAnsi="Times New Roman"/>
                <w:sz w:val="24"/>
                <w:szCs w:val="24"/>
              </w:rPr>
            </w:pPr>
          </w:p>
          <w:p w:rsidR="004C018C" w:rsidRPr="004C018C" w:rsidRDefault="004C018C" w:rsidP="004C018C">
            <w:pPr>
              <w:spacing w:after="0" w:line="240" w:lineRule="auto"/>
              <w:rPr>
                <w:rFonts w:ascii="Times New Roman" w:eastAsia="Calibri" w:hAnsi="Times New Roman"/>
                <w:sz w:val="24"/>
                <w:szCs w:val="24"/>
              </w:rPr>
            </w:pP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uppressAutoHyphens/>
              <w:spacing w:after="0" w:line="240" w:lineRule="auto"/>
              <w:jc w:val="both"/>
              <w:rPr>
                <w:rFonts w:ascii="Times New Roman" w:hAnsi="Times New Roman"/>
                <w:bCs/>
                <w:iCs/>
                <w:color w:val="000000"/>
                <w:sz w:val="24"/>
                <w:szCs w:val="24"/>
                <w:lang w:eastAsia="ar-SA"/>
              </w:rPr>
            </w:pPr>
            <w:r w:rsidRPr="004C018C">
              <w:rPr>
                <w:rFonts w:ascii="Times New Roman" w:hAnsi="Times New Roman"/>
                <w:bCs/>
                <w:iCs/>
                <w:color w:val="000000"/>
                <w:lang w:eastAsia="ar-SA"/>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r w:rsidRPr="004C018C">
              <w:rPr>
                <w:rFonts w:ascii="Times New Roman" w:eastAsia="SimSun" w:hAnsi="Times New Roman"/>
                <w:color w:val="000000"/>
                <w:lang w:eastAsia="ar-SA"/>
              </w:rPr>
              <w:t xml:space="preserve"> (П). </w:t>
            </w:r>
            <w:r w:rsidRPr="004C018C">
              <w:rPr>
                <w:rFonts w:ascii="Times New Roman" w:hAnsi="Times New Roman"/>
                <w:bCs/>
                <w:iCs/>
                <w:color w:val="000000"/>
                <w:lang w:eastAsia="ar-SA"/>
              </w:rPr>
              <w:t>Самостоятельно обнаруживать и формулировать проблему в классной и индивидуальной учебной деятельности.</w:t>
            </w:r>
            <w:r w:rsidRPr="004C018C">
              <w:rPr>
                <w:rFonts w:ascii="Times New Roman" w:hAnsi="Times New Roman"/>
                <w:iCs/>
                <w:color w:val="000000"/>
                <w:lang w:eastAsia="ar-SA"/>
              </w:rPr>
              <w:t xml:space="preserve"> Умение готовить сообщения и презентации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Описание реки</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64</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Закономерности распространения почв. Растительный и животный мир</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21.05</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Характеризовать  почвы, объяснять связь компонентов природы в пределах природной зоны</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uppressAutoHyphens/>
              <w:spacing w:after="0" w:line="240" w:lineRule="auto"/>
              <w:jc w:val="both"/>
              <w:rPr>
                <w:rFonts w:ascii="Times New Roman" w:hAnsi="Times New Roman"/>
                <w:bCs/>
                <w:iCs/>
                <w:color w:val="000000"/>
                <w:sz w:val="24"/>
                <w:szCs w:val="24"/>
                <w:lang w:eastAsia="ar-SA"/>
              </w:rPr>
            </w:pPr>
            <w:r w:rsidRPr="004C018C">
              <w:rPr>
                <w:rFonts w:ascii="Times New Roman" w:hAnsi="Times New Roman"/>
                <w:iCs/>
                <w:color w:val="000000"/>
                <w:lang w:eastAsia="ar-SA"/>
              </w:rPr>
              <w:t xml:space="preserve">Умение работать с картами атласа (П). Умение работать с текстом и выделять в нем главное, давать определения понятиям, оформлять конспект урока в тетради (Р). </w:t>
            </w:r>
            <w:r w:rsidRPr="004C018C">
              <w:rPr>
                <w:rFonts w:ascii="Times New Roman" w:hAnsi="Times New Roman"/>
                <w:bCs/>
                <w:iCs/>
                <w:color w:val="000000"/>
                <w:lang w:eastAsia="ar-SA"/>
              </w:rPr>
              <w:t>Отстаивая свою точку зрения, приводить аргументы, подтверждая их фактами</w:t>
            </w:r>
            <w:r w:rsidRPr="004C018C">
              <w:rPr>
                <w:rFonts w:ascii="Times New Roman" w:hAnsi="Times New Roman"/>
                <w:iCs/>
                <w:color w:val="000000"/>
                <w:lang w:eastAsia="ar-SA"/>
              </w:rPr>
              <w:t xml:space="preserve"> (К)</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 xml:space="preserve">Презентация </w:t>
            </w:r>
          </w:p>
        </w:tc>
      </w:tr>
      <w:tr w:rsidR="004C018C" w:rsidRPr="004C018C" w:rsidTr="00312C42">
        <w:tc>
          <w:tcPr>
            <w:tcW w:w="660"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65</w:t>
            </w:r>
          </w:p>
        </w:tc>
        <w:tc>
          <w:tcPr>
            <w:tcW w:w="3525"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Обобщающий урок по теме «География   Ростовской области»</w:t>
            </w:r>
          </w:p>
        </w:tc>
        <w:tc>
          <w:tcPr>
            <w:tcW w:w="1026"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23.05</w:t>
            </w:r>
          </w:p>
        </w:tc>
        <w:tc>
          <w:tcPr>
            <w:tcW w:w="851" w:type="dxa"/>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Pr>
          <w:p w:rsidR="004C018C" w:rsidRPr="004C018C" w:rsidRDefault="004C018C" w:rsidP="004C018C">
            <w:pPr>
              <w:spacing w:after="0" w:line="240" w:lineRule="auto"/>
              <w:rPr>
                <w:rFonts w:ascii="Times New Roman" w:eastAsia="Calibri" w:hAnsi="Times New Roman"/>
                <w:sz w:val="24"/>
                <w:szCs w:val="24"/>
              </w:rPr>
            </w:pPr>
            <w:r w:rsidRPr="004C018C">
              <w:rPr>
                <w:rFonts w:ascii="Times New Roman" w:eastAsia="Calibri" w:hAnsi="Times New Roman"/>
                <w:sz w:val="24"/>
                <w:szCs w:val="24"/>
              </w:rPr>
              <w:t>Описание  влияния природных условий местности на быт, традиции и обычаи людей.</w:t>
            </w:r>
          </w:p>
        </w:tc>
        <w:tc>
          <w:tcPr>
            <w:tcW w:w="5244" w:type="dxa"/>
            <w:gridSpan w:val="2"/>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uppressAutoHyphens/>
              <w:spacing w:after="0" w:line="240" w:lineRule="auto"/>
              <w:jc w:val="both"/>
              <w:rPr>
                <w:rFonts w:ascii="Times New Roman" w:hAnsi="Times New Roman"/>
                <w:bCs/>
                <w:iCs/>
                <w:color w:val="000000"/>
                <w:sz w:val="24"/>
                <w:szCs w:val="24"/>
                <w:lang w:eastAsia="ar-SA"/>
              </w:rPr>
            </w:pPr>
            <w:r w:rsidRPr="004C018C">
              <w:rPr>
                <w:rFonts w:ascii="Times New Roman" w:hAnsi="Times New Roman"/>
                <w:bCs/>
                <w:iCs/>
                <w:color w:val="000000"/>
                <w:lang w:eastAsia="ar-SA"/>
              </w:rPr>
              <w:t>Давать определение понятиям на основе изученного на различных предметах учебного материала</w:t>
            </w:r>
            <w:r w:rsidRPr="004C018C">
              <w:rPr>
                <w:rFonts w:ascii="Times New Roman" w:hAnsi="Times New Roman"/>
                <w:color w:val="000000"/>
                <w:lang w:eastAsia="ar-SA"/>
              </w:rPr>
              <w:t xml:space="preserve"> (П).</w:t>
            </w:r>
            <w:r w:rsidRPr="004C018C">
              <w:rPr>
                <w:rFonts w:ascii="Times New Roman" w:hAnsi="Times New Roman"/>
                <w:iCs/>
                <w:color w:val="000000"/>
                <w:lang w:eastAsia="ar-SA"/>
              </w:rPr>
              <w:t xml:space="preserve"> Умение работать с текстом и выделять в нем главное, оформлять конспект урока в тетради, с</w:t>
            </w:r>
            <w:r w:rsidRPr="004C018C">
              <w:rPr>
                <w:rFonts w:ascii="Times New Roman" w:hAnsi="Times New Roman"/>
                <w:bCs/>
                <w:iCs/>
                <w:color w:val="000000"/>
                <w:lang w:eastAsia="ar-SA"/>
              </w:rPr>
              <w:t>амостоятельно обнаруживать и формулировать проблему в классной и индивидуальной учебной деятельности</w:t>
            </w:r>
            <w:r w:rsidRPr="004C018C">
              <w:rPr>
                <w:rFonts w:ascii="Times New Roman" w:hAnsi="Times New Roman"/>
                <w:iCs/>
                <w:color w:val="000000"/>
                <w:lang w:eastAsia="ar-SA"/>
              </w:rPr>
              <w:t xml:space="preserve"> (Р)</w:t>
            </w:r>
          </w:p>
        </w:tc>
        <w:tc>
          <w:tcPr>
            <w:tcW w:w="1272" w:type="dxa"/>
            <w:tcBorders>
              <w:top w:val="single" w:sz="4" w:space="0" w:color="auto"/>
              <w:left w:val="single" w:sz="4" w:space="0" w:color="000000"/>
              <w:bottom w:val="single" w:sz="4" w:space="0" w:color="auto"/>
              <w:right w:val="single" w:sz="4" w:space="0" w:color="auto"/>
            </w:tcBorders>
            <w:vAlign w:val="center"/>
          </w:tcPr>
          <w:p w:rsidR="004C018C" w:rsidRPr="004C018C" w:rsidRDefault="004C018C" w:rsidP="004C018C">
            <w:pPr>
              <w:spacing w:after="0" w:line="240" w:lineRule="auto"/>
              <w:rPr>
                <w:rFonts w:ascii="Times New Roman" w:eastAsia="Calibri" w:hAnsi="Times New Roman"/>
                <w:sz w:val="24"/>
                <w:szCs w:val="24"/>
              </w:rPr>
            </w:pPr>
          </w:p>
        </w:tc>
      </w:tr>
    </w:tbl>
    <w:p w:rsidR="004C018C" w:rsidRPr="004C018C" w:rsidRDefault="004C018C" w:rsidP="004C018C">
      <w:pPr>
        <w:spacing w:after="200" w:line="276" w:lineRule="auto"/>
        <w:rPr>
          <w:rFonts w:ascii="Times New Roman" w:eastAsia="Calibri" w:hAnsi="Times New Roman"/>
          <w:sz w:val="24"/>
          <w:szCs w:val="24"/>
        </w:rPr>
      </w:pPr>
    </w:p>
    <w:p w:rsidR="004C018C" w:rsidRPr="004C018C" w:rsidRDefault="004C018C" w:rsidP="004C018C">
      <w:pPr>
        <w:spacing w:after="200" w:line="276" w:lineRule="auto"/>
        <w:rPr>
          <w:rFonts w:ascii="Times New Roman" w:eastAsia="Calibri" w:hAnsi="Times New Roman"/>
          <w:sz w:val="24"/>
          <w:szCs w:val="24"/>
        </w:rPr>
      </w:pPr>
    </w:p>
    <w:p w:rsidR="008663C6" w:rsidRDefault="008663C6"/>
    <w:sectPr w:rsidR="008663C6" w:rsidSect="004C018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DejaVu Sans">
    <w:altName w:val="MS Mincho"/>
    <w:charset w:val="8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ragmaticaCondC">
    <w:altName w:val="MS Mincho"/>
    <w:charset w:val="80"/>
    <w:family w:val="decorative"/>
    <w:pitch w:val="variable"/>
  </w:font>
  <w:font w:name="Trebuchet MS">
    <w:panose1 w:val="020B0603020202020204"/>
    <w:charset w:val="CC"/>
    <w:family w:val="swiss"/>
    <w:pitch w:val="variable"/>
    <w:sig w:usb0="00000287" w:usb1="00000003"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0E"/>
    <w:multiLevelType w:val="singleLevel"/>
    <w:tmpl w:val="0000000E"/>
    <w:name w:val="WW8Num14"/>
    <w:lvl w:ilvl="0">
      <w:start w:val="1"/>
      <w:numFmt w:val="decimal"/>
      <w:lvlText w:val="%1."/>
      <w:lvlJc w:val="left"/>
      <w:pPr>
        <w:tabs>
          <w:tab w:val="num" w:pos="0"/>
        </w:tabs>
        <w:ind w:left="720" w:hanging="360"/>
      </w:pPr>
    </w:lvl>
  </w:abstractNum>
  <w:abstractNum w:abstractNumId="3">
    <w:nsid w:val="00000011"/>
    <w:multiLevelType w:val="singleLevel"/>
    <w:tmpl w:val="00000011"/>
    <w:name w:val="WW8Num17"/>
    <w:lvl w:ilvl="0">
      <w:start w:val="1"/>
      <w:numFmt w:val="decimal"/>
      <w:lvlText w:val="%1."/>
      <w:lvlJc w:val="left"/>
      <w:pPr>
        <w:tabs>
          <w:tab w:val="num" w:pos="0"/>
        </w:tabs>
        <w:ind w:left="720" w:hanging="360"/>
      </w:pPr>
    </w:lvl>
  </w:abstractNum>
  <w:abstractNum w:abstractNumId="4">
    <w:nsid w:val="0000001C"/>
    <w:multiLevelType w:val="singleLevel"/>
    <w:tmpl w:val="0000001C"/>
    <w:name w:val="WW8Num28"/>
    <w:lvl w:ilvl="0">
      <w:start w:val="1"/>
      <w:numFmt w:val="decimal"/>
      <w:lvlText w:val="%1."/>
      <w:lvlJc w:val="left"/>
      <w:pPr>
        <w:tabs>
          <w:tab w:val="num" w:pos="0"/>
        </w:tabs>
        <w:ind w:left="720" w:hanging="360"/>
      </w:pPr>
      <w:rPr>
        <w:rFonts w:cs="DejaVu Sans"/>
      </w:rPr>
    </w:lvl>
  </w:abstractNum>
  <w:abstractNum w:abstractNumId="5">
    <w:nsid w:val="00000025"/>
    <w:multiLevelType w:val="singleLevel"/>
    <w:tmpl w:val="00000025"/>
    <w:name w:val="WW8Num37"/>
    <w:lvl w:ilvl="0">
      <w:start w:val="1"/>
      <w:numFmt w:val="decimal"/>
      <w:lvlText w:val="%1."/>
      <w:lvlJc w:val="left"/>
      <w:pPr>
        <w:tabs>
          <w:tab w:val="num" w:pos="0"/>
        </w:tabs>
        <w:ind w:left="720" w:hanging="360"/>
      </w:pPr>
    </w:lvl>
  </w:abstractNum>
  <w:abstractNum w:abstractNumId="6">
    <w:nsid w:val="0000002B"/>
    <w:multiLevelType w:val="singleLevel"/>
    <w:tmpl w:val="0000002B"/>
    <w:name w:val="WW8Num43"/>
    <w:lvl w:ilvl="0">
      <w:start w:val="1"/>
      <w:numFmt w:val="bullet"/>
      <w:lvlText w:val=""/>
      <w:lvlJc w:val="left"/>
      <w:pPr>
        <w:tabs>
          <w:tab w:val="num" w:pos="0"/>
        </w:tabs>
        <w:ind w:left="720" w:hanging="360"/>
      </w:pPr>
      <w:rPr>
        <w:rFonts w:ascii="Symbol" w:hAnsi="Symbol"/>
      </w:rPr>
    </w:lvl>
  </w:abstractNum>
  <w:abstractNum w:abstractNumId="7">
    <w:nsid w:val="0000002E"/>
    <w:multiLevelType w:val="singleLevel"/>
    <w:tmpl w:val="0000002E"/>
    <w:name w:val="WW8Num46"/>
    <w:lvl w:ilvl="0">
      <w:start w:val="1"/>
      <w:numFmt w:val="decimal"/>
      <w:lvlText w:val="%1."/>
      <w:lvlJc w:val="left"/>
      <w:pPr>
        <w:tabs>
          <w:tab w:val="num" w:pos="0"/>
        </w:tabs>
        <w:ind w:left="720" w:hanging="360"/>
      </w:pPr>
    </w:lvl>
  </w:abstractNum>
  <w:abstractNum w:abstractNumId="8">
    <w:nsid w:val="00000032"/>
    <w:multiLevelType w:val="singleLevel"/>
    <w:tmpl w:val="00000032"/>
    <w:name w:val="WW8Num50"/>
    <w:lvl w:ilvl="0">
      <w:start w:val="1"/>
      <w:numFmt w:val="decimal"/>
      <w:lvlText w:val="%1."/>
      <w:lvlJc w:val="left"/>
      <w:pPr>
        <w:tabs>
          <w:tab w:val="num" w:pos="0"/>
        </w:tabs>
        <w:ind w:left="720" w:hanging="360"/>
      </w:pPr>
    </w:lvl>
  </w:abstractNum>
  <w:abstractNum w:abstractNumId="9">
    <w:nsid w:val="00000034"/>
    <w:multiLevelType w:val="singleLevel"/>
    <w:tmpl w:val="00000034"/>
    <w:name w:val="WW8Num52"/>
    <w:lvl w:ilvl="0">
      <w:start w:val="1"/>
      <w:numFmt w:val="bullet"/>
      <w:lvlText w:val=""/>
      <w:lvlJc w:val="left"/>
      <w:pPr>
        <w:tabs>
          <w:tab w:val="num" w:pos="0"/>
        </w:tabs>
        <w:ind w:left="720" w:hanging="360"/>
      </w:pPr>
      <w:rPr>
        <w:rFonts w:ascii="Symbol" w:hAnsi="Symbol"/>
      </w:rPr>
    </w:lvl>
  </w:abstractNum>
  <w:abstractNum w:abstractNumId="10">
    <w:nsid w:val="00000037"/>
    <w:multiLevelType w:val="singleLevel"/>
    <w:tmpl w:val="00000037"/>
    <w:name w:val="WW8Num55"/>
    <w:lvl w:ilvl="0">
      <w:start w:val="1"/>
      <w:numFmt w:val="decimal"/>
      <w:lvlText w:val="%1."/>
      <w:lvlJc w:val="left"/>
      <w:pPr>
        <w:tabs>
          <w:tab w:val="num" w:pos="0"/>
        </w:tabs>
        <w:ind w:left="720" w:hanging="360"/>
      </w:pPr>
    </w:lvl>
  </w:abstractNum>
  <w:abstractNum w:abstractNumId="11">
    <w:nsid w:val="0000003E"/>
    <w:multiLevelType w:val="singleLevel"/>
    <w:tmpl w:val="0000003E"/>
    <w:name w:val="WW8Num62"/>
    <w:lvl w:ilvl="0">
      <w:start w:val="1"/>
      <w:numFmt w:val="decimal"/>
      <w:lvlText w:val="%1."/>
      <w:lvlJc w:val="left"/>
      <w:pPr>
        <w:tabs>
          <w:tab w:val="num" w:pos="0"/>
        </w:tabs>
        <w:ind w:left="720" w:hanging="360"/>
      </w:pPr>
    </w:lvl>
  </w:abstractNum>
  <w:abstractNum w:abstractNumId="12">
    <w:nsid w:val="00000042"/>
    <w:multiLevelType w:val="singleLevel"/>
    <w:tmpl w:val="00000042"/>
    <w:name w:val="WW8Num66"/>
    <w:lvl w:ilvl="0">
      <w:start w:val="1"/>
      <w:numFmt w:val="bullet"/>
      <w:lvlText w:val=""/>
      <w:lvlJc w:val="left"/>
      <w:pPr>
        <w:tabs>
          <w:tab w:val="num" w:pos="0"/>
        </w:tabs>
        <w:ind w:left="720" w:hanging="360"/>
      </w:pPr>
      <w:rPr>
        <w:rFonts w:ascii="Symbol" w:hAnsi="Symbol"/>
      </w:rPr>
    </w:lvl>
  </w:abstractNum>
  <w:abstractNum w:abstractNumId="13">
    <w:nsid w:val="00000044"/>
    <w:multiLevelType w:val="singleLevel"/>
    <w:tmpl w:val="00000044"/>
    <w:name w:val="WW8Num68"/>
    <w:lvl w:ilvl="0">
      <w:start w:val="1"/>
      <w:numFmt w:val="decimal"/>
      <w:lvlText w:val="%1."/>
      <w:lvlJc w:val="left"/>
      <w:pPr>
        <w:tabs>
          <w:tab w:val="num" w:pos="0"/>
        </w:tabs>
        <w:ind w:left="720" w:hanging="360"/>
      </w:pPr>
      <w:rPr>
        <w:rFonts w:cs="DejaVu Sans"/>
        <w:b w:val="0"/>
        <w:u w:val="none"/>
      </w:rPr>
    </w:lvl>
  </w:abstractNum>
  <w:abstractNum w:abstractNumId="14">
    <w:nsid w:val="0000004E"/>
    <w:multiLevelType w:val="singleLevel"/>
    <w:tmpl w:val="0000004E"/>
    <w:name w:val="WW8Num78"/>
    <w:lvl w:ilvl="0">
      <w:start w:val="1"/>
      <w:numFmt w:val="decimal"/>
      <w:lvlText w:val="%1."/>
      <w:lvlJc w:val="left"/>
      <w:pPr>
        <w:tabs>
          <w:tab w:val="num" w:pos="0"/>
        </w:tabs>
        <w:ind w:left="720" w:hanging="360"/>
      </w:pPr>
    </w:lvl>
  </w:abstractNum>
  <w:abstractNum w:abstractNumId="15">
    <w:nsid w:val="0000004F"/>
    <w:multiLevelType w:val="singleLevel"/>
    <w:tmpl w:val="0000004F"/>
    <w:name w:val="WW8Num79"/>
    <w:lvl w:ilvl="0">
      <w:start w:val="1"/>
      <w:numFmt w:val="decimal"/>
      <w:lvlText w:val="%1."/>
      <w:lvlJc w:val="left"/>
      <w:pPr>
        <w:tabs>
          <w:tab w:val="num" w:pos="-360"/>
        </w:tabs>
        <w:ind w:left="360" w:hanging="360"/>
      </w:pPr>
    </w:lvl>
  </w:abstractNum>
  <w:abstractNum w:abstractNumId="16">
    <w:nsid w:val="02C74CD5"/>
    <w:multiLevelType w:val="hybridMultilevel"/>
    <w:tmpl w:val="8092C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55213B"/>
    <w:multiLevelType w:val="hybridMultilevel"/>
    <w:tmpl w:val="EA36A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885CB4"/>
    <w:multiLevelType w:val="hybridMultilevel"/>
    <w:tmpl w:val="5816B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8E6F73"/>
    <w:multiLevelType w:val="hybridMultilevel"/>
    <w:tmpl w:val="2A509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213C98"/>
    <w:multiLevelType w:val="hybridMultilevel"/>
    <w:tmpl w:val="FBC8C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83742A"/>
    <w:multiLevelType w:val="hybridMultilevel"/>
    <w:tmpl w:val="87CE6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A219C7"/>
    <w:multiLevelType w:val="hybridMultilevel"/>
    <w:tmpl w:val="34CA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22"/>
  </w:num>
  <w:num w:numId="19">
    <w:abstractNumId w:val="19"/>
  </w:num>
  <w:num w:numId="20">
    <w:abstractNumId w:val="16"/>
  </w:num>
  <w:num w:numId="21">
    <w:abstractNumId w:val="18"/>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78"/>
    <w:rsid w:val="000603DE"/>
    <w:rsid w:val="00071049"/>
    <w:rsid w:val="0013605E"/>
    <w:rsid w:val="00176C53"/>
    <w:rsid w:val="00357262"/>
    <w:rsid w:val="004C018C"/>
    <w:rsid w:val="00526749"/>
    <w:rsid w:val="00575960"/>
    <w:rsid w:val="00785478"/>
    <w:rsid w:val="008551B3"/>
    <w:rsid w:val="008663C6"/>
    <w:rsid w:val="00AB4B8B"/>
    <w:rsid w:val="00B84DC3"/>
    <w:rsid w:val="00B91DAD"/>
    <w:rsid w:val="00CB32A1"/>
    <w:rsid w:val="00CC0854"/>
    <w:rsid w:val="00EF2A8B"/>
    <w:rsid w:val="00F57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B8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960"/>
    <w:pPr>
      <w:spacing w:after="200" w:line="276" w:lineRule="auto"/>
      <w:ind w:left="720"/>
      <w:contextualSpacing/>
    </w:pPr>
    <w:rPr>
      <w:rFonts w:asciiTheme="minorHAnsi" w:eastAsiaTheme="minorHAnsi" w:hAnsiTheme="minorHAnsi" w:cstheme="minorBidi"/>
    </w:rPr>
  </w:style>
  <w:style w:type="paragraph" w:styleId="a4">
    <w:name w:val="Balloon Text"/>
    <w:basedOn w:val="a"/>
    <w:link w:val="a5"/>
    <w:uiPriority w:val="99"/>
    <w:semiHidden/>
    <w:unhideWhenUsed/>
    <w:rsid w:val="00EF2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2A8B"/>
    <w:rPr>
      <w:rFonts w:ascii="Tahoma" w:eastAsia="Times New Roman" w:hAnsi="Tahoma" w:cs="Tahoma"/>
      <w:sz w:val="16"/>
      <w:szCs w:val="16"/>
    </w:rPr>
  </w:style>
  <w:style w:type="numbering" w:customStyle="1" w:styleId="1">
    <w:name w:val="Нет списка1"/>
    <w:next w:val="a2"/>
    <w:uiPriority w:val="99"/>
    <w:semiHidden/>
    <w:unhideWhenUsed/>
    <w:rsid w:val="004C018C"/>
  </w:style>
  <w:style w:type="paragraph" w:styleId="a6">
    <w:name w:val="No Spacing"/>
    <w:link w:val="a7"/>
    <w:uiPriority w:val="1"/>
    <w:qFormat/>
    <w:rsid w:val="004C018C"/>
    <w:pPr>
      <w:spacing w:after="0" w:line="240" w:lineRule="auto"/>
    </w:pPr>
    <w:rPr>
      <w:rFonts w:ascii="Times New Roman" w:eastAsia="Calibri" w:hAnsi="Times New Roman" w:cs="Times New Roman"/>
      <w:sz w:val="28"/>
    </w:rPr>
  </w:style>
  <w:style w:type="paragraph" w:customStyle="1" w:styleId="a8">
    <w:name w:val="Вспомогательный текст"/>
    <w:basedOn w:val="a"/>
    <w:uiPriority w:val="99"/>
    <w:rsid w:val="004C018C"/>
    <w:pPr>
      <w:suppressAutoHyphens/>
      <w:spacing w:before="120" w:after="120" w:line="240" w:lineRule="auto"/>
    </w:pPr>
    <w:rPr>
      <w:rFonts w:ascii="Times New Roman" w:hAnsi="Times New Roman"/>
      <w:i/>
      <w:iCs/>
      <w:lang w:eastAsia="ar-SA"/>
    </w:rPr>
  </w:style>
  <w:style w:type="character" w:customStyle="1" w:styleId="a9">
    <w:name w:val="Основной текст + Курсив"/>
    <w:rsid w:val="004C018C"/>
    <w:rPr>
      <w:rFonts w:ascii="Times New Roman" w:eastAsia="Times New Roman" w:hAnsi="Times New Roman" w:cs="Times New Roman" w:hint="default"/>
      <w:i/>
      <w:iCs/>
      <w:shd w:val="clear" w:color="auto" w:fill="FFFFFF"/>
    </w:rPr>
  </w:style>
  <w:style w:type="character" w:customStyle="1" w:styleId="a7">
    <w:name w:val="Без интервала Знак"/>
    <w:link w:val="a6"/>
    <w:uiPriority w:val="1"/>
    <w:locked/>
    <w:rsid w:val="004C018C"/>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B8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960"/>
    <w:pPr>
      <w:spacing w:after="200" w:line="276" w:lineRule="auto"/>
      <w:ind w:left="720"/>
      <w:contextualSpacing/>
    </w:pPr>
    <w:rPr>
      <w:rFonts w:asciiTheme="minorHAnsi" w:eastAsiaTheme="minorHAnsi" w:hAnsiTheme="minorHAnsi" w:cstheme="minorBidi"/>
    </w:rPr>
  </w:style>
  <w:style w:type="paragraph" w:styleId="a4">
    <w:name w:val="Balloon Text"/>
    <w:basedOn w:val="a"/>
    <w:link w:val="a5"/>
    <w:uiPriority w:val="99"/>
    <w:semiHidden/>
    <w:unhideWhenUsed/>
    <w:rsid w:val="00EF2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2A8B"/>
    <w:rPr>
      <w:rFonts w:ascii="Tahoma" w:eastAsia="Times New Roman" w:hAnsi="Tahoma" w:cs="Tahoma"/>
      <w:sz w:val="16"/>
      <w:szCs w:val="16"/>
    </w:rPr>
  </w:style>
  <w:style w:type="numbering" w:customStyle="1" w:styleId="1">
    <w:name w:val="Нет списка1"/>
    <w:next w:val="a2"/>
    <w:uiPriority w:val="99"/>
    <w:semiHidden/>
    <w:unhideWhenUsed/>
    <w:rsid w:val="004C018C"/>
  </w:style>
  <w:style w:type="paragraph" w:styleId="a6">
    <w:name w:val="No Spacing"/>
    <w:link w:val="a7"/>
    <w:uiPriority w:val="1"/>
    <w:qFormat/>
    <w:rsid w:val="004C018C"/>
    <w:pPr>
      <w:spacing w:after="0" w:line="240" w:lineRule="auto"/>
    </w:pPr>
    <w:rPr>
      <w:rFonts w:ascii="Times New Roman" w:eastAsia="Calibri" w:hAnsi="Times New Roman" w:cs="Times New Roman"/>
      <w:sz w:val="28"/>
    </w:rPr>
  </w:style>
  <w:style w:type="paragraph" w:customStyle="1" w:styleId="a8">
    <w:name w:val="Вспомогательный текст"/>
    <w:basedOn w:val="a"/>
    <w:uiPriority w:val="99"/>
    <w:rsid w:val="004C018C"/>
    <w:pPr>
      <w:suppressAutoHyphens/>
      <w:spacing w:before="120" w:after="120" w:line="240" w:lineRule="auto"/>
    </w:pPr>
    <w:rPr>
      <w:rFonts w:ascii="Times New Roman" w:hAnsi="Times New Roman"/>
      <w:i/>
      <w:iCs/>
      <w:lang w:eastAsia="ar-SA"/>
    </w:rPr>
  </w:style>
  <w:style w:type="character" w:customStyle="1" w:styleId="a9">
    <w:name w:val="Основной текст + Курсив"/>
    <w:rsid w:val="004C018C"/>
    <w:rPr>
      <w:rFonts w:ascii="Times New Roman" w:eastAsia="Times New Roman" w:hAnsi="Times New Roman" w:cs="Times New Roman" w:hint="default"/>
      <w:i/>
      <w:iCs/>
      <w:shd w:val="clear" w:color="auto" w:fill="FFFFFF"/>
    </w:rPr>
  </w:style>
  <w:style w:type="character" w:customStyle="1" w:styleId="a7">
    <w:name w:val="Без интервала Знак"/>
    <w:link w:val="a6"/>
    <w:uiPriority w:val="1"/>
    <w:locked/>
    <w:rsid w:val="004C018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10266</Words>
  <Characters>58517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23</cp:revision>
  <cp:lastPrinted>2018-09-13T05:00:00Z</cp:lastPrinted>
  <dcterms:created xsi:type="dcterms:W3CDTF">2018-09-11T14:58:00Z</dcterms:created>
  <dcterms:modified xsi:type="dcterms:W3CDTF">2018-09-24T16:33:00Z</dcterms:modified>
</cp:coreProperties>
</file>